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22" w:rsidRPr="00EC5D43" w:rsidRDefault="002F6922">
      <w:pPr>
        <w:rPr>
          <w:rFonts w:ascii="Times New Roman" w:hAnsi="Times New Roman"/>
          <w:b/>
          <w:sz w:val="56"/>
          <w:szCs w:val="56"/>
        </w:rPr>
      </w:pPr>
      <w:bookmarkStart w:id="0" w:name="_GoBack"/>
    </w:p>
    <w:p w:rsidR="002F6922" w:rsidRPr="00EC5D43" w:rsidRDefault="00952132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EC5D43">
        <w:rPr>
          <w:rFonts w:ascii="Times New Roman" w:hAnsi="Times New Roman"/>
          <w:b/>
          <w:sz w:val="56"/>
          <w:szCs w:val="56"/>
        </w:rPr>
        <w:t xml:space="preserve">Roczny Plan Pracy </w:t>
      </w:r>
    </w:p>
    <w:p w:rsidR="002F6922" w:rsidRPr="00EC5D43" w:rsidRDefault="00952132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EC5D43">
        <w:rPr>
          <w:rFonts w:ascii="Times New Roman" w:hAnsi="Times New Roman"/>
          <w:b/>
          <w:sz w:val="56"/>
          <w:szCs w:val="56"/>
        </w:rPr>
        <w:t>Samorządu Uczniowskiego</w:t>
      </w:r>
    </w:p>
    <w:p w:rsidR="002F6922" w:rsidRPr="00EC5D43" w:rsidRDefault="00952132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EC5D43">
        <w:rPr>
          <w:rFonts w:ascii="Times New Roman" w:hAnsi="Times New Roman"/>
          <w:b/>
          <w:sz w:val="56"/>
          <w:szCs w:val="56"/>
        </w:rPr>
        <w:t>Zespół Szkół w Kołbaczu</w:t>
      </w:r>
    </w:p>
    <w:p w:rsidR="002F6922" w:rsidRPr="00EC5D43" w:rsidRDefault="006D03D5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EC5D43">
        <w:rPr>
          <w:rFonts w:ascii="Times New Roman" w:hAnsi="Times New Roman"/>
          <w:b/>
          <w:sz w:val="56"/>
          <w:szCs w:val="56"/>
        </w:rPr>
        <w:t>na rok szkolny 2024</w:t>
      </w:r>
      <w:r w:rsidR="00952132" w:rsidRPr="00EC5D43">
        <w:rPr>
          <w:rFonts w:ascii="Times New Roman" w:hAnsi="Times New Roman"/>
          <w:b/>
          <w:sz w:val="56"/>
          <w:szCs w:val="56"/>
        </w:rPr>
        <w:t>/202</w:t>
      </w:r>
      <w:r w:rsidRPr="00EC5D43">
        <w:rPr>
          <w:rFonts w:ascii="Times New Roman" w:hAnsi="Times New Roman"/>
          <w:b/>
          <w:sz w:val="56"/>
          <w:szCs w:val="56"/>
        </w:rPr>
        <w:t>5</w:t>
      </w:r>
    </w:p>
    <w:p w:rsidR="002F6922" w:rsidRPr="00EC5D43" w:rsidRDefault="002F6922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2F6922" w:rsidRPr="00EC5D43" w:rsidRDefault="002F6922">
      <w:pPr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2F6922" w:rsidRPr="00EC5D43" w:rsidRDefault="002F6922">
      <w:pPr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2F6922" w:rsidRPr="00EC5D43" w:rsidRDefault="002F6922">
      <w:pPr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2F6922" w:rsidRPr="00EC5D43" w:rsidRDefault="00952132">
      <w:pPr>
        <w:rPr>
          <w:rFonts w:ascii="Times New Roman" w:hAnsi="Times New Roman"/>
          <w:color w:val="000000"/>
          <w:sz w:val="24"/>
          <w:szCs w:val="24"/>
          <w:u w:val="single"/>
        </w:rPr>
      </w:pPr>
      <w:r w:rsidRPr="00EC5D43">
        <w:rPr>
          <w:rFonts w:ascii="Times New Roman" w:hAnsi="Times New Roman"/>
          <w:color w:val="000000"/>
          <w:sz w:val="24"/>
          <w:szCs w:val="24"/>
          <w:u w:val="single"/>
        </w:rPr>
        <w:t>Główne cele Samorządu Uczniowskiego:</w:t>
      </w:r>
    </w:p>
    <w:p w:rsidR="005D10DA" w:rsidRPr="00EC5D43" w:rsidRDefault="006D03D5" w:rsidP="005D10DA">
      <w:pPr>
        <w:pStyle w:val="NormalnyWeb"/>
        <w:numPr>
          <w:ilvl w:val="0"/>
          <w:numId w:val="4"/>
        </w:numPr>
        <w:spacing w:after="0" w:afterAutospacing="0" w:line="360" w:lineRule="auto"/>
        <w:rPr>
          <w:rStyle w:val="Pogrubienie"/>
          <w:rFonts w:ascii="Times New Roman" w:hAnsi="Times New Roman" w:cs="Times New Roman"/>
          <w:bCs w:val="0"/>
        </w:rPr>
      </w:pPr>
      <w:r w:rsidRPr="00EC5D43">
        <w:rPr>
          <w:rStyle w:val="Pogrubienie"/>
          <w:rFonts w:ascii="Times New Roman" w:eastAsia="Calibri" w:hAnsi="Times New Roman" w:cs="Times New Roman"/>
          <w:b w:val="0"/>
        </w:rPr>
        <w:t xml:space="preserve">Reprezentowanie przez Samorząd Uczniowski potrzeb uczniów w szkole, dbanie o to, aby ich </w:t>
      </w:r>
      <w:r w:rsidRPr="00EC5D43">
        <w:t>głos był słyszany przez nauczycieli, dyrekcję oraz inne organy szkoły.</w:t>
      </w:r>
    </w:p>
    <w:p w:rsidR="006D03D5" w:rsidRPr="00EC5D43" w:rsidRDefault="006D03D5" w:rsidP="005D10DA">
      <w:pPr>
        <w:pStyle w:val="NormalnyWeb"/>
        <w:numPr>
          <w:ilvl w:val="0"/>
          <w:numId w:val="4"/>
        </w:numPr>
        <w:spacing w:after="0" w:afterAutospacing="0" w:line="360" w:lineRule="auto"/>
        <w:rPr>
          <w:b/>
        </w:rPr>
      </w:pPr>
      <w:r w:rsidRPr="00EC5D43">
        <w:rPr>
          <w:rStyle w:val="Pogrubienie"/>
          <w:rFonts w:ascii="Times New Roman" w:eastAsia="Calibri" w:hAnsi="Times New Roman" w:cs="Times New Roman"/>
          <w:b w:val="0"/>
        </w:rPr>
        <w:t>Budowanie wspólnoty szkolnej</w:t>
      </w:r>
      <w:r w:rsidRPr="00EC5D43">
        <w:rPr>
          <w:b/>
        </w:rPr>
        <w:t>,</w:t>
      </w:r>
      <w:r w:rsidRPr="00EC5D43">
        <w:t xml:space="preserve"> czyli organizowanie wydarzeń,  które integrują uczniów, wzmacniają ich więzi i budują pozytywną atmosferę w szkole.</w:t>
      </w:r>
    </w:p>
    <w:p w:rsidR="006D03D5" w:rsidRPr="00EC5D43" w:rsidRDefault="006D03D5" w:rsidP="005D10DA">
      <w:pPr>
        <w:pStyle w:val="NormalnyWeb"/>
        <w:numPr>
          <w:ilvl w:val="0"/>
          <w:numId w:val="4"/>
        </w:numPr>
        <w:spacing w:after="0" w:afterAutospacing="0" w:line="360" w:lineRule="auto"/>
        <w:rPr>
          <w:b/>
        </w:rPr>
      </w:pPr>
      <w:r w:rsidRPr="00EC5D43">
        <w:t>Zachęcanie uczniów do aktywnego uczestnictwa w życiu szkoły oraz do angażowania się w działania społeczne, wolontariat czy projekty edukacyjne.</w:t>
      </w:r>
    </w:p>
    <w:p w:rsidR="005D10DA" w:rsidRPr="00EC5D43" w:rsidRDefault="006D03D5" w:rsidP="005D10DA">
      <w:pPr>
        <w:pStyle w:val="NormalnyWeb"/>
        <w:numPr>
          <w:ilvl w:val="0"/>
          <w:numId w:val="4"/>
        </w:numPr>
        <w:spacing w:after="0" w:afterAutospacing="0" w:line="360" w:lineRule="auto"/>
        <w:rPr>
          <w:b/>
        </w:rPr>
      </w:pPr>
      <w:r w:rsidRPr="00EC5D43">
        <w:t>Umożliwienie uczniom rozwijania umiejętności takich jak zarządzanie, komunikacja, współpraca zespołowa i podejmowanie decyzji poprzez pełnienie różnych funkcji     w samorządzie.</w:t>
      </w:r>
    </w:p>
    <w:p w:rsidR="005D10DA" w:rsidRPr="00EC5D43" w:rsidRDefault="006D03D5" w:rsidP="005D10DA">
      <w:pPr>
        <w:pStyle w:val="NormalnyWeb"/>
        <w:numPr>
          <w:ilvl w:val="0"/>
          <w:numId w:val="4"/>
        </w:numPr>
        <w:spacing w:after="0" w:afterAutospacing="0" w:line="360" w:lineRule="auto"/>
        <w:rPr>
          <w:b/>
        </w:rPr>
      </w:pPr>
      <w:r w:rsidRPr="00EC5D43">
        <w:t>Wspieranie dialogu między uczniami</w:t>
      </w:r>
      <w:r w:rsidR="005D10DA" w:rsidRPr="00EC5D43">
        <w:t>,</w:t>
      </w:r>
      <w:r w:rsidRPr="00EC5D43">
        <w:t xml:space="preserve"> a kadrą pedagogiczną, współpraca przy rozwiązywaniu problemów, zgłaszanie propozycji dotyczących zmian w szkole.</w:t>
      </w:r>
    </w:p>
    <w:p w:rsidR="006D03D5" w:rsidRPr="00EC5D43" w:rsidRDefault="006D03D5" w:rsidP="005D10DA">
      <w:pPr>
        <w:pStyle w:val="NormalnyWeb"/>
        <w:numPr>
          <w:ilvl w:val="0"/>
          <w:numId w:val="4"/>
        </w:numPr>
        <w:spacing w:after="0" w:afterAutospacing="0" w:line="360" w:lineRule="auto"/>
        <w:rPr>
          <w:b/>
        </w:rPr>
      </w:pPr>
      <w:r w:rsidRPr="00EC5D43">
        <w:t>Uczenie uczniów odpowiedzialności obywatelskiej, zasad demokracji oraz jak ważne jest aktywne uczestnictwo w życiu społeczności, co przygotowuje ich do przyszłej roli w dorosłym życiu.</w:t>
      </w:r>
    </w:p>
    <w:p w:rsidR="006D03D5" w:rsidRPr="00EC5D43" w:rsidRDefault="006D03D5" w:rsidP="005D10D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2F6922" w:rsidRPr="00EC5D43" w:rsidRDefault="002F6922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2F6922" w:rsidRPr="00EC5D43" w:rsidRDefault="002F6922" w:rsidP="005D10DA">
      <w:pPr>
        <w:rPr>
          <w:rFonts w:ascii="Times New Roman" w:hAnsi="Times New Roman"/>
          <w:b/>
          <w:color w:val="000000"/>
          <w:sz w:val="36"/>
          <w:szCs w:val="36"/>
        </w:rPr>
      </w:pPr>
    </w:p>
    <w:p w:rsidR="002F6922" w:rsidRPr="00EC5D43" w:rsidRDefault="002F6922" w:rsidP="006B41BE">
      <w:pPr>
        <w:rPr>
          <w:rFonts w:ascii="Times New Roman" w:hAnsi="Times New Roman"/>
          <w:b/>
          <w:sz w:val="36"/>
          <w:szCs w:val="36"/>
        </w:rPr>
      </w:pPr>
    </w:p>
    <w:p w:rsidR="00EC5D43" w:rsidRPr="00EC5D43" w:rsidRDefault="00EC5D43" w:rsidP="006B41BE">
      <w:pPr>
        <w:rPr>
          <w:rFonts w:ascii="Times New Roman" w:hAnsi="Times New Roman"/>
          <w:b/>
          <w:sz w:val="36"/>
          <w:szCs w:val="36"/>
        </w:rPr>
      </w:pPr>
    </w:p>
    <w:p w:rsidR="002F6922" w:rsidRPr="00EC5D43" w:rsidRDefault="00952132">
      <w:pPr>
        <w:jc w:val="center"/>
        <w:rPr>
          <w:rFonts w:ascii="Times New Roman" w:hAnsi="Times New Roman"/>
          <w:b/>
          <w:sz w:val="24"/>
          <w:szCs w:val="24"/>
        </w:rPr>
      </w:pPr>
      <w:r w:rsidRPr="00EC5D43">
        <w:rPr>
          <w:rFonts w:ascii="Times New Roman" w:hAnsi="Times New Roman"/>
          <w:b/>
          <w:sz w:val="36"/>
          <w:szCs w:val="36"/>
        </w:rPr>
        <w:lastRenderedPageBreak/>
        <w:t>Wrzesień</w:t>
      </w:r>
    </w:p>
    <w:p w:rsidR="002F6922" w:rsidRPr="00EC5D43" w:rsidRDefault="00952132">
      <w:pPr>
        <w:jc w:val="both"/>
        <w:rPr>
          <w:rFonts w:ascii="Times New Roman" w:hAnsi="Times New Roman"/>
          <w:b/>
          <w:sz w:val="24"/>
          <w:szCs w:val="24"/>
        </w:rPr>
      </w:pPr>
      <w:r w:rsidRPr="00EC5D43">
        <w:rPr>
          <w:rFonts w:ascii="Times New Roman" w:hAnsi="Times New Roman"/>
          <w:b/>
          <w:sz w:val="24"/>
          <w:szCs w:val="24"/>
        </w:rPr>
        <w:t>1. Uroczyste</w:t>
      </w:r>
      <w:r w:rsidR="006D03D5" w:rsidRPr="00EC5D43">
        <w:rPr>
          <w:rFonts w:ascii="Times New Roman" w:hAnsi="Times New Roman"/>
          <w:b/>
          <w:sz w:val="24"/>
          <w:szCs w:val="24"/>
        </w:rPr>
        <w:t xml:space="preserve"> rozpoczęcie roku szkolnego 2024/2025</w:t>
      </w:r>
    </w:p>
    <w:p w:rsidR="002F6922" w:rsidRPr="00EC5D43" w:rsidRDefault="00952132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b/>
          <w:sz w:val="24"/>
          <w:szCs w:val="24"/>
        </w:rPr>
        <w:t>2. Organizacja pracy Samorządu Uczniowskiego.</w:t>
      </w:r>
    </w:p>
    <w:p w:rsidR="002F6922" w:rsidRPr="00EC5D43" w:rsidRDefault="00952132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sz w:val="24"/>
          <w:szCs w:val="24"/>
        </w:rPr>
        <w:t>- opracowanie Planu Pracy SU na nowy rok szkolny,</w:t>
      </w:r>
    </w:p>
    <w:p w:rsidR="002F6922" w:rsidRPr="00EC5D43" w:rsidRDefault="006B41BE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sz w:val="24"/>
          <w:szCs w:val="24"/>
        </w:rPr>
        <w:t xml:space="preserve">- </w:t>
      </w:r>
      <w:r w:rsidR="00952132" w:rsidRPr="00EC5D43">
        <w:rPr>
          <w:rFonts w:ascii="Times New Roman" w:hAnsi="Times New Roman"/>
          <w:sz w:val="24"/>
          <w:szCs w:val="24"/>
        </w:rPr>
        <w:t>ustalenie harmonogramu zadań i określenie terminu ich realizacji oraz osób odpowiedzialnych za ich wykonanie,</w:t>
      </w:r>
    </w:p>
    <w:p w:rsidR="002F6922" w:rsidRPr="00EC5D43" w:rsidRDefault="00952132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b/>
          <w:sz w:val="24"/>
          <w:szCs w:val="24"/>
        </w:rPr>
        <w:t>3. Wybory do Samorządu Uczniowskiego.</w:t>
      </w:r>
    </w:p>
    <w:p w:rsidR="002F6922" w:rsidRPr="00EC5D43" w:rsidRDefault="00952132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sz w:val="24"/>
          <w:szCs w:val="24"/>
        </w:rPr>
        <w:t>- wybory przedstawicieli do SU przez poszczególne klasy,</w:t>
      </w:r>
    </w:p>
    <w:p w:rsidR="002F6922" w:rsidRPr="00EC5D43" w:rsidRDefault="00952132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sz w:val="24"/>
          <w:szCs w:val="24"/>
        </w:rPr>
        <w:t>- przygotowanie logistyczne wyborów,</w:t>
      </w:r>
    </w:p>
    <w:p w:rsidR="002F6922" w:rsidRPr="00EC5D43" w:rsidRDefault="00952132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sz w:val="24"/>
          <w:szCs w:val="24"/>
        </w:rPr>
        <w:t>- każdy kandydat wykonuje plakat informacyjny o swoim programie wyborczym,</w:t>
      </w:r>
    </w:p>
    <w:p w:rsidR="002F6922" w:rsidRPr="00EC5D43" w:rsidRDefault="00952132">
      <w:pPr>
        <w:jc w:val="both"/>
        <w:rPr>
          <w:rFonts w:ascii="Times New Roman" w:hAnsi="Times New Roman"/>
          <w:b/>
          <w:sz w:val="24"/>
          <w:szCs w:val="24"/>
        </w:rPr>
      </w:pPr>
      <w:r w:rsidRPr="00EC5D43">
        <w:rPr>
          <w:rFonts w:ascii="Times New Roman" w:hAnsi="Times New Roman"/>
          <w:sz w:val="24"/>
          <w:szCs w:val="24"/>
        </w:rPr>
        <w:t xml:space="preserve">- przypomnienie trybu ordynacji wyborczej. </w:t>
      </w:r>
    </w:p>
    <w:p w:rsidR="002F6922" w:rsidRPr="00137742" w:rsidRDefault="00952132">
      <w:pPr>
        <w:jc w:val="both"/>
        <w:rPr>
          <w:rFonts w:ascii="Times New Roman" w:hAnsi="Times New Roman"/>
          <w:b/>
          <w:sz w:val="24"/>
          <w:szCs w:val="24"/>
        </w:rPr>
      </w:pPr>
      <w:r w:rsidRPr="00EC5D43">
        <w:rPr>
          <w:rFonts w:ascii="Times New Roman" w:hAnsi="Times New Roman"/>
          <w:b/>
          <w:sz w:val="24"/>
          <w:szCs w:val="24"/>
        </w:rPr>
        <w:t>4.</w:t>
      </w:r>
      <w:r w:rsidR="005D10DA" w:rsidRPr="00EC5D43">
        <w:rPr>
          <w:rFonts w:ascii="Times New Roman" w:hAnsi="Times New Roman"/>
          <w:b/>
          <w:sz w:val="24"/>
          <w:szCs w:val="24"/>
        </w:rPr>
        <w:t xml:space="preserve"> </w:t>
      </w:r>
      <w:r w:rsidRPr="00EC5D43">
        <w:rPr>
          <w:rFonts w:ascii="Times New Roman" w:hAnsi="Times New Roman"/>
          <w:b/>
          <w:sz w:val="24"/>
          <w:szCs w:val="24"/>
        </w:rPr>
        <w:t>Dzień Chłopaka pod hasłem – „ Dzień Krawata i Muszki”.</w:t>
      </w:r>
    </w:p>
    <w:p w:rsidR="002F6922" w:rsidRPr="00EC5D43" w:rsidRDefault="00952132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sz w:val="24"/>
          <w:szCs w:val="24"/>
        </w:rPr>
        <w:t>- okolicznościowa gazetka ścienna z życzeniami dla chłopców,</w:t>
      </w:r>
    </w:p>
    <w:p w:rsidR="002F6922" w:rsidRPr="00EC5D43" w:rsidRDefault="00952132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sz w:val="24"/>
          <w:szCs w:val="24"/>
        </w:rPr>
        <w:t>- organizacja Dnia Chłopaka w każdej klasie według własnych pomysłów,</w:t>
      </w:r>
    </w:p>
    <w:p w:rsidR="002F6922" w:rsidRPr="00EC5D43" w:rsidRDefault="00952132" w:rsidP="00EB70B0">
      <w:pPr>
        <w:jc w:val="both"/>
        <w:rPr>
          <w:rFonts w:ascii="Times New Roman" w:hAnsi="Times New Roman"/>
          <w:b/>
          <w:sz w:val="36"/>
          <w:szCs w:val="36"/>
        </w:rPr>
      </w:pPr>
      <w:r w:rsidRPr="00EC5D43">
        <w:rPr>
          <w:rFonts w:ascii="Times New Roman" w:hAnsi="Times New Roman"/>
          <w:sz w:val="24"/>
          <w:szCs w:val="24"/>
        </w:rPr>
        <w:t xml:space="preserve">- </w:t>
      </w:r>
      <w:r w:rsidR="005D10DA" w:rsidRPr="00EC5D43">
        <w:rPr>
          <w:rFonts w:ascii="Times New Roman" w:hAnsi="Times New Roman"/>
          <w:sz w:val="24"/>
          <w:szCs w:val="24"/>
        </w:rPr>
        <w:t xml:space="preserve">bony zwalniające z pytania. </w:t>
      </w:r>
    </w:p>
    <w:p w:rsidR="002F6922" w:rsidRPr="00EC5D43" w:rsidRDefault="00952132">
      <w:pPr>
        <w:jc w:val="center"/>
        <w:rPr>
          <w:rFonts w:ascii="Times New Roman" w:hAnsi="Times New Roman"/>
          <w:b/>
          <w:sz w:val="24"/>
          <w:szCs w:val="24"/>
        </w:rPr>
      </w:pPr>
      <w:r w:rsidRPr="00EC5D43">
        <w:rPr>
          <w:rFonts w:ascii="Times New Roman" w:hAnsi="Times New Roman"/>
          <w:b/>
          <w:sz w:val="36"/>
          <w:szCs w:val="36"/>
        </w:rPr>
        <w:t>Październik</w:t>
      </w:r>
    </w:p>
    <w:p w:rsidR="00137742" w:rsidRDefault="00952132" w:rsidP="00137742">
      <w:pPr>
        <w:jc w:val="both"/>
        <w:rPr>
          <w:rFonts w:ascii="Times New Roman" w:hAnsi="Times New Roman"/>
          <w:b/>
          <w:sz w:val="24"/>
          <w:szCs w:val="24"/>
        </w:rPr>
      </w:pPr>
      <w:r w:rsidRPr="00EC5D43">
        <w:rPr>
          <w:rFonts w:ascii="Times New Roman" w:hAnsi="Times New Roman"/>
          <w:b/>
          <w:sz w:val="24"/>
          <w:szCs w:val="24"/>
        </w:rPr>
        <w:t>1.</w:t>
      </w:r>
      <w:r w:rsidR="00137742" w:rsidRPr="00EC5D43">
        <w:rPr>
          <w:rFonts w:ascii="Times New Roman" w:hAnsi="Times New Roman"/>
          <w:b/>
          <w:sz w:val="24"/>
          <w:szCs w:val="24"/>
        </w:rPr>
        <w:t xml:space="preserve"> Ślubowanie klas pierwszych. </w:t>
      </w:r>
    </w:p>
    <w:p w:rsidR="002F6922" w:rsidRPr="00EC5D43" w:rsidRDefault="0013774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952132" w:rsidRPr="00EC5D43">
        <w:rPr>
          <w:rFonts w:ascii="Times New Roman" w:hAnsi="Times New Roman"/>
          <w:b/>
          <w:sz w:val="24"/>
          <w:szCs w:val="24"/>
        </w:rPr>
        <w:t>. Dzień Komisji Edukacji Narodowej.</w:t>
      </w:r>
    </w:p>
    <w:p w:rsidR="002F6922" w:rsidRPr="00EC5D43" w:rsidRDefault="00952132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EC5D43">
        <w:rPr>
          <w:rFonts w:ascii="Times New Roman" w:hAnsi="Times New Roman"/>
          <w:sz w:val="24"/>
          <w:szCs w:val="24"/>
        </w:rPr>
        <w:t>- życzenia i upominki dla pracowników szkoły,</w:t>
      </w:r>
    </w:p>
    <w:p w:rsidR="002F6922" w:rsidRPr="00EC5D43" w:rsidRDefault="00952132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sz w:val="24"/>
          <w:szCs w:val="24"/>
        </w:rPr>
        <w:t xml:space="preserve">- gazetka okolicznościowa </w:t>
      </w:r>
      <w:r w:rsidR="005D10DA" w:rsidRPr="00EC5D43">
        <w:rPr>
          <w:rFonts w:ascii="Times New Roman" w:hAnsi="Times New Roman"/>
          <w:sz w:val="24"/>
          <w:szCs w:val="24"/>
        </w:rPr>
        <w:t>.</w:t>
      </w:r>
    </w:p>
    <w:p w:rsidR="002F6922" w:rsidRPr="00EC5D43" w:rsidRDefault="0013774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952132" w:rsidRPr="00EC5D43">
        <w:rPr>
          <w:rFonts w:ascii="Times New Roman" w:hAnsi="Times New Roman"/>
          <w:sz w:val="24"/>
          <w:szCs w:val="24"/>
        </w:rPr>
        <w:t xml:space="preserve">. </w:t>
      </w:r>
      <w:r w:rsidR="00952132" w:rsidRPr="00EC5D43">
        <w:rPr>
          <w:rFonts w:ascii="Times New Roman" w:hAnsi="Times New Roman"/>
          <w:b/>
          <w:sz w:val="24"/>
          <w:szCs w:val="24"/>
        </w:rPr>
        <w:t>1 Listopada – Dzień Wszystkich Świętych</w:t>
      </w:r>
      <w:r w:rsidR="00952132" w:rsidRPr="00EC5D43">
        <w:rPr>
          <w:rFonts w:ascii="Times New Roman" w:hAnsi="Times New Roman"/>
          <w:sz w:val="24"/>
          <w:szCs w:val="24"/>
        </w:rPr>
        <w:t>.</w:t>
      </w:r>
    </w:p>
    <w:p w:rsidR="002F6922" w:rsidRPr="00EC5D43" w:rsidRDefault="00952132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sz w:val="24"/>
          <w:szCs w:val="24"/>
        </w:rPr>
        <w:t>- akcja „Znicz”,</w:t>
      </w:r>
    </w:p>
    <w:p w:rsidR="002F6922" w:rsidRPr="00EC5D43" w:rsidRDefault="00952132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sz w:val="24"/>
          <w:szCs w:val="24"/>
        </w:rPr>
        <w:t>–</w:t>
      </w:r>
      <w:r w:rsidRPr="00EC5D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5D43">
        <w:rPr>
          <w:rFonts w:ascii="Times New Roman" w:hAnsi="Times New Roman"/>
          <w:sz w:val="24"/>
          <w:szCs w:val="24"/>
        </w:rPr>
        <w:t xml:space="preserve">gazetka okolicznościowa, </w:t>
      </w:r>
    </w:p>
    <w:p w:rsidR="005D10DA" w:rsidRPr="00EC5D43" w:rsidRDefault="00952132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sz w:val="24"/>
          <w:szCs w:val="24"/>
        </w:rPr>
        <w:t>- sprzątanie zapomnianych grobów na Cmentarzu w Starym Czarnowie i zapalenie zniczy (koniec października)</w:t>
      </w:r>
    </w:p>
    <w:p w:rsidR="005D10DA" w:rsidRPr="00EC5D43" w:rsidRDefault="0013774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D10DA" w:rsidRPr="00EC5D43">
        <w:rPr>
          <w:rFonts w:ascii="Times New Roman" w:hAnsi="Times New Roman"/>
          <w:b/>
          <w:sz w:val="24"/>
          <w:szCs w:val="24"/>
        </w:rPr>
        <w:t xml:space="preserve">. </w:t>
      </w:r>
      <w:r w:rsidR="00EB70B0" w:rsidRPr="00EC5D43">
        <w:rPr>
          <w:rFonts w:ascii="Times New Roman" w:hAnsi="Times New Roman"/>
          <w:b/>
          <w:sz w:val="24"/>
          <w:szCs w:val="24"/>
        </w:rPr>
        <w:t xml:space="preserve">Światowy </w:t>
      </w:r>
      <w:r w:rsidR="005D10DA" w:rsidRPr="00EC5D43">
        <w:rPr>
          <w:rFonts w:ascii="Times New Roman" w:hAnsi="Times New Roman"/>
          <w:b/>
          <w:sz w:val="24"/>
          <w:szCs w:val="24"/>
        </w:rPr>
        <w:t>Dzień spódnicy (30.10.2024r.</w:t>
      </w:r>
      <w:r w:rsidR="00EB70B0" w:rsidRPr="00EC5D43">
        <w:rPr>
          <w:rFonts w:ascii="Times New Roman" w:hAnsi="Times New Roman"/>
          <w:b/>
          <w:sz w:val="24"/>
          <w:szCs w:val="24"/>
        </w:rPr>
        <w:t xml:space="preserve">) </w:t>
      </w:r>
      <w:r w:rsidR="006B41BE" w:rsidRPr="00EC5D43">
        <w:rPr>
          <w:rFonts w:ascii="Times New Roman" w:hAnsi="Times New Roman"/>
          <w:color w:val="1F1F1F"/>
          <w:sz w:val="24"/>
          <w:szCs w:val="24"/>
          <w:shd w:val="clear" w:color="auto" w:fill="FFFFFF"/>
        </w:rPr>
        <w:t> zwany też Dniem Kobiecości, gdyż spódnica czy sukienka to atrybut kobiecości.</w:t>
      </w:r>
    </w:p>
    <w:p w:rsidR="002F6922" w:rsidRPr="00EC5D43" w:rsidRDefault="0013774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952132" w:rsidRPr="00EC5D43">
        <w:rPr>
          <w:rFonts w:ascii="Times New Roman" w:hAnsi="Times New Roman"/>
          <w:b/>
          <w:sz w:val="24"/>
          <w:szCs w:val="24"/>
        </w:rPr>
        <w:t xml:space="preserve"> Aktywne przerwy.</w:t>
      </w:r>
    </w:p>
    <w:p w:rsidR="002F6922" w:rsidRPr="00EC5D43" w:rsidRDefault="00952132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sz w:val="24"/>
          <w:szCs w:val="24"/>
        </w:rPr>
        <w:t>karaoke, zab</w:t>
      </w:r>
      <w:r w:rsidR="006B41BE" w:rsidRPr="00EC5D43">
        <w:rPr>
          <w:rFonts w:ascii="Times New Roman" w:hAnsi="Times New Roman"/>
          <w:sz w:val="24"/>
          <w:szCs w:val="24"/>
        </w:rPr>
        <w:t>awy muzyczno</w:t>
      </w:r>
      <w:r w:rsidR="00EB70B0" w:rsidRPr="00EC5D43">
        <w:rPr>
          <w:rFonts w:ascii="Times New Roman" w:hAnsi="Times New Roman"/>
          <w:sz w:val="24"/>
          <w:szCs w:val="24"/>
        </w:rPr>
        <w:t xml:space="preserve">– ruchowe, </w:t>
      </w:r>
      <w:proofErr w:type="spellStart"/>
      <w:r w:rsidR="00EB70B0" w:rsidRPr="00EC5D43">
        <w:rPr>
          <w:rFonts w:ascii="Times New Roman" w:hAnsi="Times New Roman"/>
          <w:sz w:val="24"/>
          <w:szCs w:val="24"/>
        </w:rPr>
        <w:t>zumba</w:t>
      </w:r>
      <w:proofErr w:type="spellEnd"/>
      <w:r w:rsidR="00EB70B0" w:rsidRPr="00EC5D43">
        <w:rPr>
          <w:rFonts w:ascii="Times New Roman" w:hAnsi="Times New Roman"/>
          <w:sz w:val="24"/>
          <w:szCs w:val="24"/>
        </w:rPr>
        <w:t xml:space="preserve"> </w:t>
      </w:r>
    </w:p>
    <w:p w:rsidR="002F6922" w:rsidRPr="00EC5D43" w:rsidRDefault="002F6922">
      <w:pPr>
        <w:jc w:val="both"/>
        <w:rPr>
          <w:rFonts w:ascii="Times New Roman" w:hAnsi="Times New Roman"/>
          <w:sz w:val="24"/>
          <w:szCs w:val="24"/>
        </w:rPr>
      </w:pPr>
    </w:p>
    <w:p w:rsidR="002F6922" w:rsidRPr="00EC5D43" w:rsidRDefault="00952132">
      <w:pPr>
        <w:jc w:val="center"/>
        <w:rPr>
          <w:rFonts w:ascii="Times New Roman" w:hAnsi="Times New Roman"/>
          <w:b/>
          <w:sz w:val="24"/>
          <w:szCs w:val="24"/>
        </w:rPr>
      </w:pPr>
      <w:r w:rsidRPr="00EC5D43">
        <w:rPr>
          <w:rFonts w:ascii="Times New Roman" w:hAnsi="Times New Roman"/>
          <w:b/>
          <w:sz w:val="36"/>
          <w:szCs w:val="36"/>
        </w:rPr>
        <w:lastRenderedPageBreak/>
        <w:t>Listopad</w:t>
      </w:r>
    </w:p>
    <w:p w:rsidR="002F6922" w:rsidRPr="00EC5D43" w:rsidRDefault="00952132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EC5D43">
        <w:rPr>
          <w:rFonts w:ascii="Times New Roman" w:hAnsi="Times New Roman"/>
          <w:b/>
          <w:sz w:val="24"/>
          <w:szCs w:val="24"/>
        </w:rPr>
        <w:t>1.Obchody Narodowego Święto Niepodległości.</w:t>
      </w:r>
    </w:p>
    <w:p w:rsidR="002F6922" w:rsidRPr="00EC5D43" w:rsidRDefault="00952132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5D43">
        <w:rPr>
          <w:rFonts w:ascii="Times New Roman" w:hAnsi="Times New Roman"/>
          <w:sz w:val="24"/>
          <w:szCs w:val="24"/>
        </w:rPr>
        <w:t>–</w:t>
      </w:r>
      <w:r w:rsidRPr="00EC5D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5D43">
        <w:rPr>
          <w:rFonts w:ascii="Times New Roman" w:hAnsi="Times New Roman"/>
          <w:sz w:val="24"/>
          <w:szCs w:val="24"/>
        </w:rPr>
        <w:t xml:space="preserve">wykonanie gazetki okolicznościowej, </w:t>
      </w:r>
    </w:p>
    <w:p w:rsidR="002F6922" w:rsidRPr="00EC5D43" w:rsidRDefault="00952132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sz w:val="24"/>
          <w:szCs w:val="24"/>
        </w:rPr>
        <w:t>- kotyliony,</w:t>
      </w:r>
    </w:p>
    <w:p w:rsidR="002F6922" w:rsidRPr="00EC5D43" w:rsidRDefault="00952132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b/>
          <w:sz w:val="24"/>
          <w:szCs w:val="24"/>
        </w:rPr>
        <w:t>3. 30 Listopada – Wróżby Andrzejkowe.</w:t>
      </w:r>
    </w:p>
    <w:p w:rsidR="002F6922" w:rsidRPr="00EC5D43" w:rsidRDefault="00952132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sz w:val="24"/>
          <w:szCs w:val="24"/>
        </w:rPr>
        <w:t>- wr</w:t>
      </w:r>
      <w:r w:rsidR="00EB70B0" w:rsidRPr="00EC5D43">
        <w:rPr>
          <w:rFonts w:ascii="Times New Roman" w:hAnsi="Times New Roman"/>
          <w:sz w:val="24"/>
          <w:szCs w:val="24"/>
        </w:rPr>
        <w:t>óżby Andrzejkowe podczas długiej</w:t>
      </w:r>
      <w:r w:rsidRPr="00EC5D43">
        <w:rPr>
          <w:rFonts w:ascii="Times New Roman" w:hAnsi="Times New Roman"/>
          <w:sz w:val="24"/>
          <w:szCs w:val="24"/>
        </w:rPr>
        <w:t xml:space="preserve"> przerw</w:t>
      </w:r>
      <w:r w:rsidR="00EB70B0" w:rsidRPr="00EC5D43">
        <w:rPr>
          <w:rFonts w:ascii="Times New Roman" w:hAnsi="Times New Roman"/>
          <w:sz w:val="24"/>
          <w:szCs w:val="24"/>
        </w:rPr>
        <w:t>y</w:t>
      </w:r>
      <w:r w:rsidRPr="00EC5D43">
        <w:rPr>
          <w:rFonts w:ascii="Times New Roman" w:hAnsi="Times New Roman"/>
          <w:sz w:val="24"/>
          <w:szCs w:val="24"/>
        </w:rPr>
        <w:t>,</w:t>
      </w:r>
    </w:p>
    <w:p w:rsidR="002F6922" w:rsidRPr="00EC5D43" w:rsidRDefault="00952132">
      <w:pPr>
        <w:jc w:val="both"/>
        <w:rPr>
          <w:rFonts w:ascii="Times New Roman" w:hAnsi="Times New Roman"/>
          <w:b/>
          <w:sz w:val="24"/>
          <w:szCs w:val="24"/>
        </w:rPr>
      </w:pPr>
      <w:r w:rsidRPr="00EC5D43">
        <w:rPr>
          <w:rFonts w:ascii="Times New Roman" w:hAnsi="Times New Roman"/>
          <w:sz w:val="24"/>
          <w:szCs w:val="24"/>
        </w:rPr>
        <w:t>- gazetka tematyczna</w:t>
      </w:r>
      <w:r w:rsidR="00EB70B0" w:rsidRPr="00EC5D43">
        <w:rPr>
          <w:rFonts w:ascii="Times New Roman" w:hAnsi="Times New Roman"/>
          <w:sz w:val="24"/>
          <w:szCs w:val="24"/>
        </w:rPr>
        <w:t>.</w:t>
      </w:r>
    </w:p>
    <w:p w:rsidR="00EB70B0" w:rsidRPr="00EC5D43" w:rsidRDefault="001377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EB70B0" w:rsidRPr="00EC5D43">
        <w:rPr>
          <w:rFonts w:ascii="Times New Roman" w:hAnsi="Times New Roman"/>
          <w:b/>
          <w:sz w:val="24"/>
          <w:szCs w:val="24"/>
        </w:rPr>
        <w:t>. Dzień Życ</w:t>
      </w:r>
      <w:r w:rsidR="00A1096F" w:rsidRPr="00EC5D43">
        <w:rPr>
          <w:rFonts w:ascii="Times New Roman" w:hAnsi="Times New Roman"/>
          <w:b/>
          <w:sz w:val="24"/>
          <w:szCs w:val="24"/>
        </w:rPr>
        <w:t>zliwości</w:t>
      </w:r>
      <w:r w:rsidR="00A1096F" w:rsidRPr="00EC5D43">
        <w:rPr>
          <w:rFonts w:ascii="Times New Roman" w:hAnsi="Times New Roman"/>
          <w:sz w:val="24"/>
          <w:szCs w:val="24"/>
        </w:rPr>
        <w:t xml:space="preserve"> -  ( życzliwa poczta dla kolegów i nauczycieli, </w:t>
      </w:r>
      <w:r w:rsidR="00EB70B0" w:rsidRPr="00EC5D43">
        <w:rPr>
          <w:rFonts w:ascii="Times New Roman" w:hAnsi="Times New Roman"/>
          <w:sz w:val="24"/>
          <w:szCs w:val="24"/>
        </w:rPr>
        <w:t xml:space="preserve">baloniki </w:t>
      </w:r>
      <w:r w:rsidR="00A1096F" w:rsidRPr="00EC5D43">
        <w:rPr>
          <w:rFonts w:ascii="Times New Roman" w:hAnsi="Times New Roman"/>
          <w:sz w:val="24"/>
          <w:szCs w:val="24"/>
        </w:rPr>
        <w:t xml:space="preserve">i losy z miłymi hasłami, zdobienie drzwi klasowych wesołymi </w:t>
      </w:r>
      <w:proofErr w:type="spellStart"/>
      <w:r w:rsidR="00A1096F" w:rsidRPr="00EC5D43">
        <w:rPr>
          <w:rFonts w:ascii="Times New Roman" w:hAnsi="Times New Roman"/>
          <w:sz w:val="24"/>
          <w:szCs w:val="24"/>
        </w:rPr>
        <w:t>emotkami</w:t>
      </w:r>
      <w:proofErr w:type="spellEnd"/>
      <w:r w:rsidR="00A1096F" w:rsidRPr="00EC5D43">
        <w:rPr>
          <w:rFonts w:ascii="Times New Roman" w:hAnsi="Times New Roman"/>
          <w:sz w:val="24"/>
          <w:szCs w:val="24"/>
        </w:rPr>
        <w:t xml:space="preserve"> </w:t>
      </w:r>
      <w:r w:rsidR="00EB70B0" w:rsidRPr="00EC5D43">
        <w:rPr>
          <w:rFonts w:ascii="Times New Roman" w:hAnsi="Times New Roman"/>
          <w:sz w:val="24"/>
          <w:szCs w:val="24"/>
        </w:rPr>
        <w:t>).</w:t>
      </w:r>
    </w:p>
    <w:p w:rsidR="002F6922" w:rsidRPr="00EC5D43" w:rsidRDefault="0013774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952132" w:rsidRPr="00EC5D43">
        <w:rPr>
          <w:rFonts w:ascii="Times New Roman" w:hAnsi="Times New Roman"/>
          <w:b/>
          <w:sz w:val="24"/>
          <w:szCs w:val="24"/>
        </w:rPr>
        <w:t xml:space="preserve"> Aktywne przerwy.</w:t>
      </w:r>
    </w:p>
    <w:p w:rsidR="002F6922" w:rsidRPr="00EC5D43" w:rsidRDefault="00952132" w:rsidP="00A1096F">
      <w:pPr>
        <w:jc w:val="both"/>
        <w:rPr>
          <w:rFonts w:ascii="Times New Roman" w:hAnsi="Times New Roman"/>
          <w:b/>
          <w:sz w:val="36"/>
          <w:szCs w:val="36"/>
        </w:rPr>
      </w:pPr>
      <w:r w:rsidRPr="00EC5D43">
        <w:rPr>
          <w:rFonts w:ascii="Times New Roman" w:hAnsi="Times New Roman"/>
          <w:sz w:val="24"/>
          <w:szCs w:val="24"/>
        </w:rPr>
        <w:t xml:space="preserve">karaoke, zabawy muzyczno – ruchowe, </w:t>
      </w:r>
      <w:proofErr w:type="spellStart"/>
      <w:r w:rsidRPr="00EC5D43">
        <w:rPr>
          <w:rFonts w:ascii="Times New Roman" w:hAnsi="Times New Roman"/>
          <w:sz w:val="24"/>
          <w:szCs w:val="24"/>
        </w:rPr>
        <w:t>zumba</w:t>
      </w:r>
      <w:proofErr w:type="spellEnd"/>
      <w:r w:rsidR="00A1096F" w:rsidRPr="00EC5D43">
        <w:rPr>
          <w:rFonts w:ascii="Times New Roman" w:hAnsi="Times New Roman"/>
          <w:sz w:val="24"/>
          <w:szCs w:val="24"/>
        </w:rPr>
        <w:t>.</w:t>
      </w:r>
    </w:p>
    <w:p w:rsidR="002F6922" w:rsidRPr="00EC5D43" w:rsidRDefault="00952132">
      <w:pPr>
        <w:jc w:val="center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b/>
          <w:sz w:val="36"/>
          <w:szCs w:val="36"/>
        </w:rPr>
        <w:t>Grudzień</w:t>
      </w:r>
    </w:p>
    <w:p w:rsidR="002F6922" w:rsidRPr="00EC5D43" w:rsidRDefault="00A1096F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b/>
          <w:sz w:val="24"/>
          <w:szCs w:val="24"/>
        </w:rPr>
        <w:t>1</w:t>
      </w:r>
      <w:r w:rsidR="00952132" w:rsidRPr="00EC5D43">
        <w:rPr>
          <w:rFonts w:ascii="Times New Roman" w:hAnsi="Times New Roman"/>
          <w:b/>
          <w:sz w:val="24"/>
          <w:szCs w:val="24"/>
        </w:rPr>
        <w:t>. „ W świątecznym nastroju”.</w:t>
      </w:r>
    </w:p>
    <w:p w:rsidR="002F6922" w:rsidRPr="00EC5D43" w:rsidRDefault="00952132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EC5D43">
        <w:rPr>
          <w:rFonts w:ascii="Times New Roman" w:hAnsi="Times New Roman"/>
          <w:sz w:val="24"/>
          <w:szCs w:val="24"/>
        </w:rPr>
        <w:t xml:space="preserve">- organizacja Kiermaszu Bożonarodzeniowego, </w:t>
      </w:r>
    </w:p>
    <w:p w:rsidR="002F6922" w:rsidRPr="00EC5D43" w:rsidRDefault="00952132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eastAsia="Times New Roman" w:hAnsi="Times New Roman"/>
          <w:sz w:val="24"/>
          <w:szCs w:val="24"/>
        </w:rPr>
        <w:t xml:space="preserve"> - </w:t>
      </w:r>
      <w:r w:rsidRPr="00EC5D43">
        <w:rPr>
          <w:rFonts w:ascii="Times New Roman" w:hAnsi="Times New Roman"/>
          <w:sz w:val="24"/>
          <w:szCs w:val="24"/>
        </w:rPr>
        <w:t>opracowanie regulaminu i ogłoszenie konkursu „W świątecznym nastroju”  na najładniejszy wystrój sali lekcyjnej</w:t>
      </w:r>
    </w:p>
    <w:p w:rsidR="002F6922" w:rsidRPr="00EC5D43" w:rsidRDefault="00952132">
      <w:pPr>
        <w:jc w:val="both"/>
        <w:rPr>
          <w:rFonts w:ascii="Times New Roman" w:hAnsi="Times New Roman"/>
          <w:b/>
          <w:sz w:val="24"/>
          <w:szCs w:val="24"/>
        </w:rPr>
      </w:pPr>
      <w:r w:rsidRPr="00EC5D43">
        <w:rPr>
          <w:rFonts w:ascii="Times New Roman" w:hAnsi="Times New Roman"/>
          <w:sz w:val="24"/>
          <w:szCs w:val="24"/>
        </w:rPr>
        <w:t xml:space="preserve">- muzyka świąteczna na przerwach/kolędowanie </w:t>
      </w:r>
    </w:p>
    <w:p w:rsidR="002F6922" w:rsidRPr="00EC5D43" w:rsidRDefault="00952132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b/>
          <w:sz w:val="24"/>
          <w:szCs w:val="24"/>
        </w:rPr>
        <w:t>3. Mikołajki</w:t>
      </w:r>
      <w:r w:rsidR="00A1096F" w:rsidRPr="00EC5D43">
        <w:rPr>
          <w:rFonts w:ascii="Times New Roman" w:hAnsi="Times New Roman"/>
          <w:b/>
          <w:sz w:val="24"/>
          <w:szCs w:val="24"/>
        </w:rPr>
        <w:t xml:space="preserve"> akcja Przebieranie- Niepytanie</w:t>
      </w:r>
    </w:p>
    <w:p w:rsidR="002F6922" w:rsidRPr="00EC5D43" w:rsidRDefault="00952132">
      <w:pPr>
        <w:jc w:val="both"/>
        <w:rPr>
          <w:rFonts w:ascii="Times New Roman" w:hAnsi="Times New Roman"/>
          <w:b/>
          <w:sz w:val="24"/>
          <w:szCs w:val="24"/>
        </w:rPr>
      </w:pPr>
      <w:r w:rsidRPr="00EC5D43">
        <w:rPr>
          <w:rFonts w:ascii="Times New Roman" w:hAnsi="Times New Roman"/>
          <w:sz w:val="24"/>
          <w:szCs w:val="24"/>
        </w:rPr>
        <w:t xml:space="preserve">- </w:t>
      </w:r>
      <w:r w:rsidR="00A1096F" w:rsidRPr="00EC5D43">
        <w:rPr>
          <w:rFonts w:ascii="Times New Roman" w:hAnsi="Times New Roman"/>
          <w:sz w:val="24"/>
          <w:szCs w:val="24"/>
        </w:rPr>
        <w:t xml:space="preserve">w tym dniu z odpowiedzi ustnej </w:t>
      </w:r>
      <w:r w:rsidR="00137742" w:rsidRPr="00EC5D43">
        <w:rPr>
          <w:rFonts w:ascii="Times New Roman" w:hAnsi="Times New Roman"/>
          <w:sz w:val="24"/>
          <w:szCs w:val="24"/>
        </w:rPr>
        <w:t>zwalnia</w:t>
      </w:r>
      <w:r w:rsidR="00A1096F" w:rsidRPr="00EC5D43">
        <w:rPr>
          <w:rFonts w:ascii="Times New Roman" w:hAnsi="Times New Roman"/>
          <w:sz w:val="24"/>
          <w:szCs w:val="24"/>
        </w:rPr>
        <w:t xml:space="preserve"> czapka św. Mikołaja lub ubranie w kolorze czerwonym.</w:t>
      </w:r>
    </w:p>
    <w:p w:rsidR="002F6922" w:rsidRPr="00EC5D43" w:rsidRDefault="00952132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b/>
          <w:sz w:val="24"/>
          <w:szCs w:val="24"/>
        </w:rPr>
        <w:t>4. Świąteczny kiermasz charytatywny.</w:t>
      </w:r>
    </w:p>
    <w:p w:rsidR="002F6922" w:rsidRPr="00EC5D43" w:rsidRDefault="00952132">
      <w:pPr>
        <w:jc w:val="both"/>
        <w:rPr>
          <w:rFonts w:ascii="Times New Roman" w:hAnsi="Times New Roman"/>
          <w:b/>
          <w:sz w:val="24"/>
          <w:szCs w:val="24"/>
        </w:rPr>
      </w:pPr>
      <w:r w:rsidRPr="00EC5D43">
        <w:rPr>
          <w:rFonts w:ascii="Times New Roman" w:hAnsi="Times New Roman"/>
          <w:b/>
          <w:sz w:val="24"/>
          <w:szCs w:val="24"/>
        </w:rPr>
        <w:t xml:space="preserve">5. Wigilijne spotkania opłatkowe. </w:t>
      </w:r>
    </w:p>
    <w:p w:rsidR="002F6922" w:rsidRPr="00EC5D43" w:rsidRDefault="00952132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b/>
          <w:sz w:val="24"/>
          <w:szCs w:val="24"/>
        </w:rPr>
        <w:t>6.  Aktywne przerwy.</w:t>
      </w:r>
    </w:p>
    <w:p w:rsidR="002F6922" w:rsidRPr="00137742" w:rsidRDefault="00952132" w:rsidP="00137742">
      <w:pPr>
        <w:jc w:val="both"/>
        <w:rPr>
          <w:rFonts w:ascii="Times New Roman" w:hAnsi="Times New Roman"/>
          <w:b/>
          <w:sz w:val="24"/>
          <w:szCs w:val="24"/>
        </w:rPr>
      </w:pPr>
      <w:r w:rsidRPr="00EC5D43">
        <w:rPr>
          <w:rFonts w:ascii="Times New Roman" w:hAnsi="Times New Roman"/>
          <w:sz w:val="24"/>
          <w:szCs w:val="24"/>
        </w:rPr>
        <w:t xml:space="preserve">karaoke, zabawy muzyczno – ruchowe, </w:t>
      </w:r>
      <w:proofErr w:type="spellStart"/>
      <w:r w:rsidRPr="00EC5D43">
        <w:rPr>
          <w:rFonts w:ascii="Times New Roman" w:hAnsi="Times New Roman"/>
          <w:sz w:val="24"/>
          <w:szCs w:val="24"/>
        </w:rPr>
        <w:t>zumba</w:t>
      </w:r>
      <w:proofErr w:type="spellEnd"/>
      <w:r w:rsidR="00A1096F" w:rsidRPr="00EC5D43">
        <w:rPr>
          <w:rFonts w:ascii="Times New Roman" w:hAnsi="Times New Roman"/>
          <w:sz w:val="24"/>
          <w:szCs w:val="24"/>
        </w:rPr>
        <w:t>.</w:t>
      </w:r>
    </w:p>
    <w:p w:rsidR="002F6922" w:rsidRPr="00EC5D43" w:rsidRDefault="00952132">
      <w:pPr>
        <w:rPr>
          <w:rFonts w:ascii="Times New Roman" w:hAnsi="Times New Roman"/>
          <w:b/>
          <w:sz w:val="24"/>
          <w:szCs w:val="24"/>
        </w:rPr>
      </w:pPr>
      <w:r w:rsidRPr="00EC5D43">
        <w:rPr>
          <w:rFonts w:ascii="Times New Roman" w:eastAsia="Times New Roman" w:hAnsi="Times New Roman"/>
          <w:b/>
          <w:sz w:val="36"/>
          <w:szCs w:val="36"/>
        </w:rPr>
        <w:t xml:space="preserve">                                         </w:t>
      </w:r>
      <w:r w:rsidRPr="00EC5D43">
        <w:rPr>
          <w:rFonts w:ascii="Times New Roman" w:hAnsi="Times New Roman"/>
          <w:b/>
          <w:sz w:val="36"/>
          <w:szCs w:val="36"/>
        </w:rPr>
        <w:t>Styczeń</w:t>
      </w:r>
    </w:p>
    <w:p w:rsidR="002F6922" w:rsidRPr="00EC5D43" w:rsidRDefault="00952132">
      <w:pPr>
        <w:jc w:val="both"/>
        <w:rPr>
          <w:rFonts w:ascii="Times New Roman" w:hAnsi="Times New Roman"/>
          <w:b/>
          <w:sz w:val="24"/>
          <w:szCs w:val="24"/>
        </w:rPr>
      </w:pPr>
      <w:r w:rsidRPr="00EC5D43">
        <w:rPr>
          <w:rFonts w:ascii="Times New Roman" w:hAnsi="Times New Roman"/>
          <w:b/>
          <w:sz w:val="24"/>
          <w:szCs w:val="24"/>
        </w:rPr>
        <w:t xml:space="preserve">1.Podsumowanie I semestru </w:t>
      </w:r>
    </w:p>
    <w:p w:rsidR="002F6922" w:rsidRPr="00EC5D43" w:rsidRDefault="00952132">
      <w:pPr>
        <w:jc w:val="both"/>
        <w:rPr>
          <w:rFonts w:ascii="Times New Roman" w:hAnsi="Times New Roman"/>
          <w:b/>
          <w:sz w:val="24"/>
          <w:szCs w:val="24"/>
        </w:rPr>
      </w:pPr>
      <w:r w:rsidRPr="00EC5D43">
        <w:rPr>
          <w:rFonts w:ascii="Times New Roman" w:hAnsi="Times New Roman"/>
          <w:b/>
          <w:sz w:val="24"/>
          <w:szCs w:val="24"/>
        </w:rPr>
        <w:t xml:space="preserve">- </w:t>
      </w:r>
      <w:r w:rsidRPr="00EC5D43">
        <w:rPr>
          <w:rFonts w:ascii="Times New Roman" w:hAnsi="Times New Roman"/>
          <w:sz w:val="24"/>
          <w:szCs w:val="24"/>
        </w:rPr>
        <w:t>spotkanie SU</w:t>
      </w:r>
    </w:p>
    <w:p w:rsidR="002F6922" w:rsidRPr="00EC5D43" w:rsidRDefault="00952132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b/>
          <w:sz w:val="24"/>
          <w:szCs w:val="24"/>
        </w:rPr>
        <w:t>2. Promocja „Bezpiecznych Ferii Zimowych”</w:t>
      </w:r>
    </w:p>
    <w:p w:rsidR="002F6922" w:rsidRPr="00EC5D43" w:rsidRDefault="00952132">
      <w:pPr>
        <w:jc w:val="both"/>
        <w:rPr>
          <w:rFonts w:ascii="Times New Roman" w:hAnsi="Times New Roman"/>
          <w:b/>
          <w:sz w:val="24"/>
          <w:szCs w:val="24"/>
        </w:rPr>
      </w:pPr>
      <w:r w:rsidRPr="00EC5D43">
        <w:rPr>
          <w:rFonts w:ascii="Times New Roman" w:hAnsi="Times New Roman"/>
          <w:sz w:val="24"/>
          <w:szCs w:val="24"/>
        </w:rPr>
        <w:t>- gazetka okolicznościowa</w:t>
      </w:r>
    </w:p>
    <w:p w:rsidR="002F6922" w:rsidRPr="00EC5D43" w:rsidRDefault="00952132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b/>
          <w:sz w:val="24"/>
          <w:szCs w:val="24"/>
        </w:rPr>
        <w:t>3. Akcja „Głośne czytanie”.</w:t>
      </w:r>
    </w:p>
    <w:p w:rsidR="002F6922" w:rsidRPr="00EC5D43" w:rsidRDefault="00952132">
      <w:pPr>
        <w:jc w:val="both"/>
        <w:rPr>
          <w:rFonts w:ascii="Times New Roman" w:hAnsi="Times New Roman"/>
          <w:b/>
          <w:sz w:val="24"/>
          <w:szCs w:val="24"/>
        </w:rPr>
      </w:pPr>
      <w:r w:rsidRPr="00EC5D43">
        <w:rPr>
          <w:rFonts w:ascii="Times New Roman" w:hAnsi="Times New Roman"/>
          <w:sz w:val="24"/>
          <w:szCs w:val="24"/>
        </w:rPr>
        <w:lastRenderedPageBreak/>
        <w:t>- członkowie SU czytają bajki w przedszkolu i klasach I-III</w:t>
      </w:r>
    </w:p>
    <w:p w:rsidR="002F6922" w:rsidRPr="00EC5D43" w:rsidRDefault="00952132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b/>
          <w:sz w:val="24"/>
          <w:szCs w:val="24"/>
        </w:rPr>
        <w:t>4. Aktywne przerwy.</w:t>
      </w:r>
    </w:p>
    <w:p w:rsidR="002F6922" w:rsidRPr="00EC5D43" w:rsidRDefault="00952132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sz w:val="24"/>
          <w:szCs w:val="24"/>
        </w:rPr>
        <w:t xml:space="preserve">karaoke, zabawy muzyczno – ruchowe, </w:t>
      </w:r>
      <w:proofErr w:type="spellStart"/>
      <w:r w:rsidRPr="00EC5D43">
        <w:rPr>
          <w:rFonts w:ascii="Times New Roman" w:hAnsi="Times New Roman"/>
          <w:sz w:val="24"/>
          <w:szCs w:val="24"/>
        </w:rPr>
        <w:t>zumba</w:t>
      </w:r>
      <w:proofErr w:type="spellEnd"/>
      <w:r w:rsidRPr="00EC5D43">
        <w:rPr>
          <w:rFonts w:ascii="Times New Roman" w:hAnsi="Times New Roman"/>
          <w:sz w:val="24"/>
          <w:szCs w:val="24"/>
        </w:rPr>
        <w:t xml:space="preserve"> (1 raz w tygodniu)</w:t>
      </w:r>
    </w:p>
    <w:p w:rsidR="00186E2A" w:rsidRPr="00EC5D43" w:rsidRDefault="00186E2A">
      <w:pPr>
        <w:jc w:val="both"/>
        <w:rPr>
          <w:rFonts w:ascii="Times New Roman" w:hAnsi="Times New Roman"/>
          <w:b/>
          <w:sz w:val="24"/>
          <w:szCs w:val="24"/>
        </w:rPr>
      </w:pPr>
      <w:r w:rsidRPr="00EC5D43">
        <w:rPr>
          <w:rFonts w:ascii="Times New Roman" w:hAnsi="Times New Roman"/>
          <w:b/>
          <w:sz w:val="24"/>
          <w:szCs w:val="24"/>
        </w:rPr>
        <w:t>5.</w:t>
      </w:r>
      <w:r w:rsidRPr="00EC5D43">
        <w:rPr>
          <w:rFonts w:ascii="Times New Roman" w:hAnsi="Times New Roman"/>
          <w:sz w:val="24"/>
          <w:szCs w:val="24"/>
        </w:rPr>
        <w:t xml:space="preserve"> Podsumowanie zbiórki Góry Grosza.</w:t>
      </w:r>
    </w:p>
    <w:p w:rsidR="002F6922" w:rsidRPr="00EC5D43" w:rsidRDefault="002F6922">
      <w:pPr>
        <w:jc w:val="both"/>
        <w:rPr>
          <w:rFonts w:ascii="Times New Roman" w:hAnsi="Times New Roman"/>
          <w:b/>
          <w:sz w:val="24"/>
          <w:szCs w:val="24"/>
        </w:rPr>
      </w:pPr>
    </w:p>
    <w:p w:rsidR="002F6922" w:rsidRPr="00EC5D43" w:rsidRDefault="00952132">
      <w:pPr>
        <w:jc w:val="center"/>
        <w:rPr>
          <w:rFonts w:ascii="Times New Roman" w:hAnsi="Times New Roman"/>
          <w:b/>
          <w:sz w:val="24"/>
          <w:szCs w:val="24"/>
        </w:rPr>
      </w:pPr>
      <w:r w:rsidRPr="00EC5D43">
        <w:rPr>
          <w:rFonts w:ascii="Times New Roman" w:hAnsi="Times New Roman"/>
          <w:b/>
          <w:sz w:val="36"/>
          <w:szCs w:val="36"/>
        </w:rPr>
        <w:t>Luty</w:t>
      </w:r>
    </w:p>
    <w:p w:rsidR="002F6922" w:rsidRPr="00EC5D43" w:rsidRDefault="00952132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EC5D43">
        <w:rPr>
          <w:rFonts w:ascii="Times New Roman" w:hAnsi="Times New Roman"/>
          <w:b/>
          <w:sz w:val="24"/>
          <w:szCs w:val="24"/>
        </w:rPr>
        <w:t>1.Walentynki 14 Lutego.</w:t>
      </w:r>
    </w:p>
    <w:p w:rsidR="002F6922" w:rsidRPr="00EC5D43" w:rsidRDefault="00952132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5D43">
        <w:rPr>
          <w:rFonts w:ascii="Times New Roman" w:hAnsi="Times New Roman"/>
          <w:sz w:val="24"/>
          <w:szCs w:val="24"/>
        </w:rPr>
        <w:t>–</w:t>
      </w:r>
      <w:r w:rsidRPr="00EC5D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5D43">
        <w:rPr>
          <w:rFonts w:ascii="Times New Roman" w:hAnsi="Times New Roman"/>
          <w:sz w:val="24"/>
          <w:szCs w:val="24"/>
        </w:rPr>
        <w:t xml:space="preserve">Poczta </w:t>
      </w:r>
      <w:r w:rsidR="00186E2A" w:rsidRPr="00EC5D43">
        <w:rPr>
          <w:rFonts w:ascii="Times New Roman" w:hAnsi="Times New Roman"/>
          <w:sz w:val="24"/>
          <w:szCs w:val="24"/>
        </w:rPr>
        <w:t>Walentynkowa</w:t>
      </w:r>
      <w:r w:rsidRPr="00EC5D43">
        <w:rPr>
          <w:rFonts w:ascii="Times New Roman" w:hAnsi="Times New Roman"/>
          <w:sz w:val="24"/>
          <w:szCs w:val="24"/>
        </w:rPr>
        <w:t xml:space="preserve"> – od 06 lu</w:t>
      </w:r>
      <w:r w:rsidR="00186E2A" w:rsidRPr="00EC5D43">
        <w:rPr>
          <w:rFonts w:ascii="Times New Roman" w:hAnsi="Times New Roman"/>
          <w:sz w:val="24"/>
          <w:szCs w:val="24"/>
        </w:rPr>
        <w:t>tego. Rozdanie kartek 10 lutego (ferie zimowe),</w:t>
      </w:r>
    </w:p>
    <w:p w:rsidR="002F6922" w:rsidRPr="00EC5D43" w:rsidRDefault="0095213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C5D43">
        <w:rPr>
          <w:rFonts w:ascii="Times New Roman" w:hAnsi="Times New Roman"/>
          <w:sz w:val="24"/>
          <w:szCs w:val="24"/>
        </w:rPr>
        <w:t>- obowiązujący w tym dniu to kolor CZERWONY</w:t>
      </w:r>
    </w:p>
    <w:p w:rsidR="002F6922" w:rsidRPr="00EC5D43" w:rsidRDefault="00952132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b/>
          <w:sz w:val="24"/>
          <w:szCs w:val="24"/>
        </w:rPr>
        <w:t>2. Aktywne przerwy.</w:t>
      </w:r>
    </w:p>
    <w:p w:rsidR="00186E2A" w:rsidRPr="00EC5D43" w:rsidRDefault="00952132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sz w:val="24"/>
          <w:szCs w:val="24"/>
        </w:rPr>
        <w:t xml:space="preserve">karaoke, zabawy muzyczno – ruchowe, </w:t>
      </w:r>
      <w:proofErr w:type="spellStart"/>
      <w:r w:rsidRPr="00EC5D43">
        <w:rPr>
          <w:rFonts w:ascii="Times New Roman" w:hAnsi="Times New Roman"/>
          <w:sz w:val="24"/>
          <w:szCs w:val="24"/>
        </w:rPr>
        <w:t>zumba</w:t>
      </w:r>
      <w:proofErr w:type="spellEnd"/>
      <w:r w:rsidR="00186E2A" w:rsidRPr="00EC5D43">
        <w:rPr>
          <w:rFonts w:ascii="Times New Roman" w:hAnsi="Times New Roman"/>
          <w:sz w:val="24"/>
          <w:szCs w:val="24"/>
        </w:rPr>
        <w:t>.</w:t>
      </w:r>
    </w:p>
    <w:p w:rsidR="002F6922" w:rsidRPr="00EC5D43" w:rsidRDefault="00952132">
      <w:pPr>
        <w:jc w:val="center"/>
        <w:rPr>
          <w:rFonts w:ascii="Times New Roman" w:hAnsi="Times New Roman"/>
          <w:b/>
          <w:sz w:val="24"/>
          <w:szCs w:val="24"/>
        </w:rPr>
      </w:pPr>
      <w:r w:rsidRPr="00EC5D43">
        <w:rPr>
          <w:rFonts w:ascii="Times New Roman" w:hAnsi="Times New Roman"/>
          <w:b/>
          <w:sz w:val="36"/>
          <w:szCs w:val="36"/>
        </w:rPr>
        <w:t>Marzec</w:t>
      </w:r>
    </w:p>
    <w:p w:rsidR="002F6922" w:rsidRPr="00EC5D43" w:rsidRDefault="0013774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1.Dzień Kobiet 8 m</w:t>
      </w:r>
      <w:r w:rsidR="00952132" w:rsidRPr="00EC5D43">
        <w:rPr>
          <w:rFonts w:ascii="Times New Roman" w:hAnsi="Times New Roman"/>
          <w:b/>
          <w:sz w:val="24"/>
          <w:szCs w:val="24"/>
        </w:rPr>
        <w:t xml:space="preserve">arca pod hasłem „Dzień Babeczki w Kropeczki”. </w:t>
      </w:r>
    </w:p>
    <w:p w:rsidR="002F6922" w:rsidRPr="00EC5D43" w:rsidRDefault="00952132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sz w:val="24"/>
          <w:szCs w:val="24"/>
        </w:rPr>
        <w:t>- gazetka okolicznościowa,</w:t>
      </w:r>
    </w:p>
    <w:p w:rsidR="002F6922" w:rsidRPr="00EC5D43" w:rsidRDefault="00952132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sz w:val="24"/>
          <w:szCs w:val="24"/>
        </w:rPr>
        <w:t>- muzyka o kobietach na długich przerwach,</w:t>
      </w:r>
    </w:p>
    <w:p w:rsidR="002F6922" w:rsidRPr="00EC5D43" w:rsidRDefault="00952132">
      <w:pPr>
        <w:jc w:val="both"/>
        <w:rPr>
          <w:rFonts w:ascii="Times New Roman" w:hAnsi="Times New Roman"/>
          <w:b/>
          <w:sz w:val="24"/>
          <w:szCs w:val="24"/>
        </w:rPr>
      </w:pPr>
      <w:r w:rsidRPr="00EC5D43">
        <w:rPr>
          <w:rFonts w:ascii="Times New Roman" w:hAnsi="Times New Roman"/>
          <w:sz w:val="24"/>
          <w:szCs w:val="24"/>
        </w:rPr>
        <w:t>- kupony „na niepytanie”</w:t>
      </w:r>
    </w:p>
    <w:p w:rsidR="00186E2A" w:rsidRPr="00EC5D43" w:rsidRDefault="00952132">
      <w:pPr>
        <w:jc w:val="both"/>
        <w:rPr>
          <w:rFonts w:ascii="Times New Roman" w:hAnsi="Times New Roman"/>
          <w:b/>
          <w:sz w:val="24"/>
          <w:szCs w:val="24"/>
        </w:rPr>
      </w:pPr>
      <w:r w:rsidRPr="00EC5D43">
        <w:rPr>
          <w:rFonts w:ascii="Times New Roman" w:hAnsi="Times New Roman"/>
          <w:b/>
          <w:sz w:val="24"/>
          <w:szCs w:val="24"/>
        </w:rPr>
        <w:t xml:space="preserve">2. </w:t>
      </w:r>
      <w:r w:rsidR="00186E2A" w:rsidRPr="00EC5D43">
        <w:rPr>
          <w:rFonts w:ascii="Times New Roman" w:hAnsi="Times New Roman"/>
          <w:b/>
          <w:sz w:val="24"/>
          <w:szCs w:val="24"/>
        </w:rPr>
        <w:t xml:space="preserve">Dzień bez plecaka </w:t>
      </w:r>
      <w:r w:rsidR="00186E2A" w:rsidRPr="00EC5D43">
        <w:rPr>
          <w:rFonts w:ascii="Times New Roman" w:hAnsi="Times New Roman"/>
          <w:sz w:val="24"/>
          <w:szCs w:val="24"/>
        </w:rPr>
        <w:t>– w tym dniu zeszyty, podręczniki oraz przybory przynosimy w innym nosidle.</w:t>
      </w:r>
      <w:r w:rsidR="00186E2A" w:rsidRPr="00EC5D43">
        <w:rPr>
          <w:rFonts w:ascii="Times New Roman" w:hAnsi="Times New Roman"/>
          <w:b/>
          <w:sz w:val="24"/>
          <w:szCs w:val="24"/>
        </w:rPr>
        <w:t xml:space="preserve"> </w:t>
      </w:r>
    </w:p>
    <w:p w:rsidR="002F6922" w:rsidRPr="00EC5D43" w:rsidRDefault="00186E2A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b/>
          <w:sz w:val="24"/>
          <w:szCs w:val="24"/>
        </w:rPr>
        <w:t xml:space="preserve">3. </w:t>
      </w:r>
      <w:r w:rsidR="00952132" w:rsidRPr="00EC5D43">
        <w:rPr>
          <w:rFonts w:ascii="Times New Roman" w:hAnsi="Times New Roman"/>
          <w:b/>
          <w:sz w:val="24"/>
          <w:szCs w:val="24"/>
        </w:rPr>
        <w:t>Początek kalendarzowej wiosny – Dzień Wiosny.</w:t>
      </w:r>
    </w:p>
    <w:p w:rsidR="002F6922" w:rsidRPr="00EC5D43" w:rsidRDefault="00101F54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sz w:val="24"/>
          <w:szCs w:val="24"/>
        </w:rPr>
        <w:t>Kolorowa wiosna – losowanie kolorów dla poszczególnych klas i uczniowie mają w tych kolorach się ubrać.</w:t>
      </w:r>
    </w:p>
    <w:p w:rsidR="00101F54" w:rsidRPr="00EC5D43" w:rsidRDefault="00101F54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C5D43">
        <w:rPr>
          <w:rFonts w:ascii="Times New Roman" w:hAnsi="Times New Roman"/>
          <w:sz w:val="24"/>
          <w:szCs w:val="24"/>
        </w:rPr>
        <w:t xml:space="preserve">Dzień kolorowej skarpetki. </w:t>
      </w:r>
    </w:p>
    <w:p w:rsidR="002F6922" w:rsidRPr="00EC5D43" w:rsidRDefault="00952132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b/>
          <w:sz w:val="24"/>
          <w:szCs w:val="24"/>
        </w:rPr>
        <w:t>4. Aktywne przerwy.</w:t>
      </w:r>
    </w:p>
    <w:p w:rsidR="002F6922" w:rsidRPr="00EC5D43" w:rsidRDefault="00952132">
      <w:pPr>
        <w:jc w:val="both"/>
        <w:rPr>
          <w:rFonts w:ascii="Times New Roman" w:hAnsi="Times New Roman"/>
          <w:b/>
          <w:sz w:val="36"/>
          <w:szCs w:val="36"/>
        </w:rPr>
      </w:pPr>
      <w:r w:rsidRPr="00EC5D43">
        <w:rPr>
          <w:rFonts w:ascii="Times New Roman" w:hAnsi="Times New Roman"/>
          <w:sz w:val="24"/>
          <w:szCs w:val="24"/>
        </w:rPr>
        <w:t xml:space="preserve">karaoke, zabawy muzyczno – ruchowe, </w:t>
      </w:r>
      <w:proofErr w:type="spellStart"/>
      <w:r w:rsidRPr="00EC5D43">
        <w:rPr>
          <w:rFonts w:ascii="Times New Roman" w:hAnsi="Times New Roman"/>
          <w:sz w:val="24"/>
          <w:szCs w:val="24"/>
        </w:rPr>
        <w:t>zumba</w:t>
      </w:r>
      <w:proofErr w:type="spellEnd"/>
      <w:r w:rsidR="00186E2A" w:rsidRPr="00EC5D43">
        <w:rPr>
          <w:rFonts w:ascii="Times New Roman" w:hAnsi="Times New Roman"/>
          <w:sz w:val="24"/>
          <w:szCs w:val="24"/>
        </w:rPr>
        <w:t>.</w:t>
      </w:r>
    </w:p>
    <w:p w:rsidR="002F6922" w:rsidRPr="00EC5D43" w:rsidRDefault="00952132">
      <w:pPr>
        <w:jc w:val="center"/>
        <w:rPr>
          <w:rFonts w:ascii="Times New Roman" w:hAnsi="Times New Roman"/>
          <w:b/>
          <w:sz w:val="24"/>
          <w:szCs w:val="24"/>
        </w:rPr>
      </w:pPr>
      <w:r w:rsidRPr="00EC5D43">
        <w:rPr>
          <w:rFonts w:ascii="Times New Roman" w:hAnsi="Times New Roman"/>
          <w:b/>
          <w:sz w:val="36"/>
          <w:szCs w:val="36"/>
        </w:rPr>
        <w:t>Kwiecień</w:t>
      </w:r>
    </w:p>
    <w:p w:rsidR="002F6922" w:rsidRPr="00EC5D43" w:rsidRDefault="00952132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b/>
          <w:sz w:val="24"/>
          <w:szCs w:val="24"/>
        </w:rPr>
        <w:t xml:space="preserve">1.Prima Aprilis – dzień </w:t>
      </w:r>
      <w:r w:rsidR="00186E2A" w:rsidRPr="00EC5D43">
        <w:rPr>
          <w:rFonts w:ascii="Times New Roman" w:hAnsi="Times New Roman"/>
          <w:b/>
          <w:sz w:val="24"/>
          <w:szCs w:val="24"/>
        </w:rPr>
        <w:t>na opak</w:t>
      </w:r>
    </w:p>
    <w:p w:rsidR="002F6922" w:rsidRPr="00EC5D43" w:rsidRDefault="00952132">
      <w:pPr>
        <w:jc w:val="both"/>
        <w:rPr>
          <w:rFonts w:ascii="Times New Roman" w:hAnsi="Times New Roman"/>
          <w:b/>
          <w:sz w:val="24"/>
          <w:szCs w:val="24"/>
        </w:rPr>
      </w:pPr>
      <w:r w:rsidRPr="00EC5D43">
        <w:rPr>
          <w:rFonts w:ascii="Times New Roman" w:hAnsi="Times New Roman"/>
          <w:sz w:val="24"/>
          <w:szCs w:val="24"/>
        </w:rPr>
        <w:t xml:space="preserve">- chętni uczniowie </w:t>
      </w:r>
      <w:r w:rsidR="00186E2A" w:rsidRPr="00EC5D43">
        <w:rPr>
          <w:rFonts w:ascii="Times New Roman" w:hAnsi="Times New Roman"/>
          <w:sz w:val="24"/>
          <w:szCs w:val="24"/>
        </w:rPr>
        <w:t xml:space="preserve">ubierają się na odwrót, można przynieść śmieszne </w:t>
      </w:r>
      <w:proofErr w:type="spellStart"/>
      <w:r w:rsidR="00186E2A" w:rsidRPr="00EC5D43">
        <w:rPr>
          <w:rFonts w:ascii="Times New Roman" w:hAnsi="Times New Roman"/>
          <w:sz w:val="24"/>
          <w:szCs w:val="24"/>
        </w:rPr>
        <w:t>gadzety</w:t>
      </w:r>
      <w:proofErr w:type="spellEnd"/>
      <w:r w:rsidR="00186E2A" w:rsidRPr="00EC5D43">
        <w:rPr>
          <w:rFonts w:ascii="Times New Roman" w:hAnsi="Times New Roman"/>
          <w:sz w:val="24"/>
          <w:szCs w:val="24"/>
        </w:rPr>
        <w:t xml:space="preserve">, zrobić odlotową fryzurę. </w:t>
      </w:r>
    </w:p>
    <w:p w:rsidR="002F6922" w:rsidRPr="00EC5D43" w:rsidRDefault="00952132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b/>
          <w:sz w:val="24"/>
          <w:szCs w:val="24"/>
        </w:rPr>
        <w:t xml:space="preserve">2. </w:t>
      </w:r>
      <w:r w:rsidR="00186E2A" w:rsidRPr="00EC5D43">
        <w:rPr>
          <w:rFonts w:ascii="Times New Roman" w:hAnsi="Times New Roman"/>
          <w:b/>
          <w:sz w:val="24"/>
          <w:szCs w:val="24"/>
        </w:rPr>
        <w:t>Dzień Świadomości Autyzmu</w:t>
      </w:r>
    </w:p>
    <w:p w:rsidR="002F6922" w:rsidRPr="00EC5D43" w:rsidRDefault="00952132">
      <w:pPr>
        <w:jc w:val="both"/>
        <w:rPr>
          <w:rFonts w:ascii="Times New Roman" w:hAnsi="Times New Roman"/>
          <w:b/>
          <w:sz w:val="24"/>
          <w:szCs w:val="24"/>
        </w:rPr>
      </w:pPr>
      <w:r w:rsidRPr="00EC5D43">
        <w:rPr>
          <w:rFonts w:ascii="Times New Roman" w:hAnsi="Times New Roman"/>
          <w:sz w:val="24"/>
          <w:szCs w:val="24"/>
        </w:rPr>
        <w:t xml:space="preserve">- </w:t>
      </w:r>
      <w:r w:rsidR="00101F54" w:rsidRPr="00EC5D43">
        <w:rPr>
          <w:rFonts w:ascii="Times New Roman" w:hAnsi="Times New Roman"/>
          <w:sz w:val="24"/>
          <w:szCs w:val="24"/>
        </w:rPr>
        <w:t>obowiązujący w tym dniu to kolor NIEBIESKI</w:t>
      </w:r>
    </w:p>
    <w:p w:rsidR="002F6922" w:rsidRPr="00EC5D43" w:rsidRDefault="00952132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b/>
          <w:sz w:val="24"/>
          <w:szCs w:val="24"/>
        </w:rPr>
        <w:lastRenderedPageBreak/>
        <w:t>3. Dzień Ziemi.</w:t>
      </w:r>
    </w:p>
    <w:p w:rsidR="002F6922" w:rsidRPr="00EC5D43" w:rsidRDefault="00952132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sz w:val="24"/>
          <w:szCs w:val="24"/>
        </w:rPr>
        <w:t>- zbieranie śmieci wokół szkoły,</w:t>
      </w:r>
    </w:p>
    <w:p w:rsidR="002F6922" w:rsidRPr="00EC5D43" w:rsidRDefault="00952132">
      <w:pPr>
        <w:jc w:val="both"/>
        <w:rPr>
          <w:rFonts w:ascii="Times New Roman" w:hAnsi="Times New Roman"/>
          <w:b/>
          <w:sz w:val="24"/>
          <w:szCs w:val="24"/>
        </w:rPr>
      </w:pPr>
      <w:r w:rsidRPr="00EC5D43">
        <w:rPr>
          <w:rFonts w:ascii="Times New Roman" w:hAnsi="Times New Roman"/>
          <w:sz w:val="24"/>
          <w:szCs w:val="24"/>
        </w:rPr>
        <w:t>- gazetka tematyczna.</w:t>
      </w:r>
    </w:p>
    <w:p w:rsidR="002F6922" w:rsidRPr="00EC5D43" w:rsidRDefault="00952132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b/>
          <w:sz w:val="24"/>
          <w:szCs w:val="24"/>
        </w:rPr>
        <w:t>4. Aktywne przerwy.</w:t>
      </w:r>
    </w:p>
    <w:p w:rsidR="002F6922" w:rsidRPr="00EC5D43" w:rsidRDefault="00952132">
      <w:pPr>
        <w:jc w:val="both"/>
        <w:rPr>
          <w:rFonts w:ascii="Times New Roman" w:hAnsi="Times New Roman"/>
          <w:b/>
          <w:sz w:val="36"/>
          <w:szCs w:val="36"/>
        </w:rPr>
      </w:pPr>
      <w:r w:rsidRPr="00EC5D43">
        <w:rPr>
          <w:rFonts w:ascii="Times New Roman" w:hAnsi="Times New Roman"/>
          <w:sz w:val="24"/>
          <w:szCs w:val="24"/>
        </w:rPr>
        <w:t xml:space="preserve">karaoke, zabawy muzyczno – ruchowe, </w:t>
      </w:r>
      <w:proofErr w:type="spellStart"/>
      <w:r w:rsidRPr="00EC5D43">
        <w:rPr>
          <w:rFonts w:ascii="Times New Roman" w:hAnsi="Times New Roman"/>
          <w:sz w:val="24"/>
          <w:szCs w:val="24"/>
        </w:rPr>
        <w:t>zumba</w:t>
      </w:r>
      <w:proofErr w:type="spellEnd"/>
      <w:r w:rsidRPr="00EC5D43">
        <w:rPr>
          <w:rFonts w:ascii="Times New Roman" w:hAnsi="Times New Roman"/>
          <w:sz w:val="24"/>
          <w:szCs w:val="24"/>
        </w:rPr>
        <w:t xml:space="preserve"> (1 raz w tygodniu)</w:t>
      </w:r>
    </w:p>
    <w:p w:rsidR="002F6922" w:rsidRPr="00EC5D43" w:rsidRDefault="00952132">
      <w:pPr>
        <w:jc w:val="center"/>
        <w:rPr>
          <w:rFonts w:ascii="Times New Roman" w:hAnsi="Times New Roman"/>
          <w:b/>
          <w:sz w:val="24"/>
          <w:szCs w:val="24"/>
        </w:rPr>
      </w:pPr>
      <w:r w:rsidRPr="00EC5D43">
        <w:rPr>
          <w:rFonts w:ascii="Times New Roman" w:hAnsi="Times New Roman"/>
          <w:b/>
          <w:sz w:val="36"/>
          <w:szCs w:val="36"/>
        </w:rPr>
        <w:t>Maj</w:t>
      </w:r>
    </w:p>
    <w:p w:rsidR="002F6922" w:rsidRPr="00EC5D43" w:rsidRDefault="00952132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b/>
          <w:sz w:val="24"/>
          <w:szCs w:val="24"/>
        </w:rPr>
        <w:t>1.Święto Konstytucji 3 Maja, Dzień Flagi.</w:t>
      </w:r>
    </w:p>
    <w:p w:rsidR="002F6922" w:rsidRPr="00EC5D43" w:rsidRDefault="00952132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sz w:val="24"/>
          <w:szCs w:val="24"/>
        </w:rPr>
        <w:t>- akcenty poświęcone temu świętu na gazetce ściennej,</w:t>
      </w:r>
    </w:p>
    <w:p w:rsidR="002F6922" w:rsidRPr="00EC5D43" w:rsidRDefault="00952132">
      <w:pPr>
        <w:jc w:val="both"/>
        <w:rPr>
          <w:rFonts w:ascii="Times New Roman" w:hAnsi="Times New Roman"/>
          <w:b/>
          <w:sz w:val="24"/>
          <w:szCs w:val="24"/>
        </w:rPr>
      </w:pPr>
      <w:r w:rsidRPr="00EC5D43">
        <w:rPr>
          <w:rFonts w:ascii="Times New Roman" w:hAnsi="Times New Roman"/>
          <w:sz w:val="24"/>
          <w:szCs w:val="24"/>
        </w:rPr>
        <w:t xml:space="preserve">- pieśni patriotyczne na długiej przerwie. </w:t>
      </w:r>
    </w:p>
    <w:p w:rsidR="002F6922" w:rsidRPr="00EC5D43" w:rsidRDefault="00952132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EC5D43">
        <w:rPr>
          <w:rFonts w:ascii="Times New Roman" w:hAnsi="Times New Roman"/>
          <w:b/>
          <w:sz w:val="24"/>
          <w:szCs w:val="24"/>
        </w:rPr>
        <w:t>2. Dzień Matki.</w:t>
      </w:r>
    </w:p>
    <w:p w:rsidR="002F6922" w:rsidRPr="00EC5D43" w:rsidRDefault="00952132">
      <w:pPr>
        <w:jc w:val="both"/>
        <w:rPr>
          <w:rFonts w:ascii="Times New Roman" w:hAnsi="Times New Roman"/>
          <w:b/>
          <w:sz w:val="24"/>
          <w:szCs w:val="24"/>
        </w:rPr>
      </w:pPr>
      <w:r w:rsidRPr="00EC5D43">
        <w:rPr>
          <w:rFonts w:ascii="Times New Roman" w:hAnsi="Times New Roman"/>
          <w:sz w:val="24"/>
          <w:szCs w:val="24"/>
        </w:rPr>
        <w:t>- gazetka ścienna</w:t>
      </w:r>
    </w:p>
    <w:p w:rsidR="002F6922" w:rsidRPr="00EC5D43" w:rsidRDefault="00952132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b/>
          <w:sz w:val="24"/>
          <w:szCs w:val="24"/>
        </w:rPr>
        <w:t>3. Aktywne przerwy.</w:t>
      </w:r>
    </w:p>
    <w:p w:rsidR="002F6922" w:rsidRPr="00EC5D43" w:rsidRDefault="00952132">
      <w:pPr>
        <w:jc w:val="both"/>
        <w:rPr>
          <w:rFonts w:ascii="Times New Roman" w:hAnsi="Times New Roman"/>
          <w:b/>
          <w:sz w:val="24"/>
          <w:szCs w:val="24"/>
        </w:rPr>
      </w:pPr>
      <w:r w:rsidRPr="00EC5D43">
        <w:rPr>
          <w:rFonts w:ascii="Times New Roman" w:hAnsi="Times New Roman"/>
          <w:sz w:val="24"/>
          <w:szCs w:val="24"/>
        </w:rPr>
        <w:t xml:space="preserve">karaoke, zabawy muzyczno – ruchowe, </w:t>
      </w:r>
      <w:proofErr w:type="spellStart"/>
      <w:r w:rsidRPr="00EC5D43">
        <w:rPr>
          <w:rFonts w:ascii="Times New Roman" w:hAnsi="Times New Roman"/>
          <w:sz w:val="24"/>
          <w:szCs w:val="24"/>
        </w:rPr>
        <w:t>zumba</w:t>
      </w:r>
      <w:proofErr w:type="spellEnd"/>
      <w:r w:rsidR="00101F54" w:rsidRPr="00EC5D43">
        <w:rPr>
          <w:rFonts w:ascii="Times New Roman" w:hAnsi="Times New Roman"/>
          <w:sz w:val="24"/>
          <w:szCs w:val="24"/>
        </w:rPr>
        <w:t>.</w:t>
      </w:r>
    </w:p>
    <w:p w:rsidR="002F6922" w:rsidRPr="00EC5D43" w:rsidRDefault="00952132">
      <w:pPr>
        <w:jc w:val="center"/>
        <w:rPr>
          <w:rFonts w:ascii="Times New Roman" w:hAnsi="Times New Roman"/>
          <w:b/>
          <w:sz w:val="24"/>
          <w:szCs w:val="24"/>
        </w:rPr>
      </w:pPr>
      <w:r w:rsidRPr="00EC5D43">
        <w:rPr>
          <w:rFonts w:ascii="Times New Roman" w:hAnsi="Times New Roman"/>
          <w:b/>
          <w:sz w:val="36"/>
          <w:szCs w:val="36"/>
        </w:rPr>
        <w:t>Czerwiec</w:t>
      </w:r>
    </w:p>
    <w:p w:rsidR="002F6922" w:rsidRPr="00EC5D43" w:rsidRDefault="00952132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b/>
          <w:sz w:val="24"/>
          <w:szCs w:val="24"/>
        </w:rPr>
        <w:t>1.Dzień Dziecka 1 czerwca dzień kolorów.</w:t>
      </w:r>
    </w:p>
    <w:p w:rsidR="002F6922" w:rsidRPr="00EC5D43" w:rsidRDefault="00952132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sz w:val="24"/>
          <w:szCs w:val="24"/>
        </w:rPr>
        <w:t>- tego dnia przychodzimy ubrani na kolorowo, mają dominować żywe kolory</w:t>
      </w:r>
    </w:p>
    <w:p w:rsidR="002F6922" w:rsidRPr="00EC5D43" w:rsidRDefault="00952132">
      <w:pPr>
        <w:jc w:val="both"/>
        <w:rPr>
          <w:rFonts w:ascii="Times New Roman" w:hAnsi="Times New Roman"/>
          <w:b/>
          <w:sz w:val="24"/>
          <w:szCs w:val="24"/>
        </w:rPr>
      </w:pPr>
      <w:r w:rsidRPr="00EC5D43">
        <w:rPr>
          <w:rFonts w:ascii="Times New Roman" w:hAnsi="Times New Roman"/>
          <w:sz w:val="24"/>
          <w:szCs w:val="24"/>
        </w:rPr>
        <w:t xml:space="preserve">- </w:t>
      </w:r>
      <w:r w:rsidR="00101F54" w:rsidRPr="00EC5D43">
        <w:rPr>
          <w:rFonts w:ascii="Times New Roman" w:hAnsi="Times New Roman"/>
          <w:sz w:val="24"/>
          <w:szCs w:val="24"/>
        </w:rPr>
        <w:t>życzenia na stronie szkoły.</w:t>
      </w:r>
    </w:p>
    <w:p w:rsidR="002F6922" w:rsidRPr="00EC5D43" w:rsidRDefault="00952132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b/>
          <w:sz w:val="24"/>
          <w:szCs w:val="24"/>
        </w:rPr>
        <w:t>2. Promocja „Bezpiecznych Wakacji”.</w:t>
      </w:r>
    </w:p>
    <w:p w:rsidR="002F6922" w:rsidRPr="00EC5D43" w:rsidRDefault="00952132">
      <w:pPr>
        <w:jc w:val="both"/>
        <w:rPr>
          <w:rFonts w:ascii="Times New Roman" w:hAnsi="Times New Roman"/>
          <w:b/>
          <w:sz w:val="24"/>
          <w:szCs w:val="24"/>
        </w:rPr>
      </w:pPr>
      <w:r w:rsidRPr="00EC5D43">
        <w:rPr>
          <w:rFonts w:ascii="Times New Roman" w:hAnsi="Times New Roman"/>
          <w:sz w:val="24"/>
          <w:szCs w:val="24"/>
        </w:rPr>
        <w:t>–</w:t>
      </w:r>
      <w:r w:rsidRPr="00EC5D43">
        <w:rPr>
          <w:rFonts w:ascii="Times New Roman" w:eastAsia="Times New Roman" w:hAnsi="Times New Roman"/>
          <w:sz w:val="24"/>
          <w:szCs w:val="24"/>
        </w:rPr>
        <w:t xml:space="preserve"> „R</w:t>
      </w:r>
      <w:r w:rsidRPr="00EC5D43">
        <w:rPr>
          <w:rFonts w:ascii="Times New Roman" w:hAnsi="Times New Roman"/>
          <w:sz w:val="24"/>
          <w:szCs w:val="24"/>
        </w:rPr>
        <w:t>ady na wakacyjne wypady” gazetka tematyczna</w:t>
      </w:r>
      <w:r w:rsidR="00101F54" w:rsidRPr="00EC5D43">
        <w:rPr>
          <w:rFonts w:ascii="Times New Roman" w:hAnsi="Times New Roman"/>
          <w:sz w:val="24"/>
          <w:szCs w:val="24"/>
        </w:rPr>
        <w:t>.</w:t>
      </w:r>
    </w:p>
    <w:p w:rsidR="002F6922" w:rsidRPr="00EC5D43" w:rsidRDefault="00952132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b/>
          <w:sz w:val="24"/>
          <w:szCs w:val="24"/>
        </w:rPr>
        <w:t>3. Podsumowanie pracy SU w bieżącym roku szkolnym.</w:t>
      </w:r>
    </w:p>
    <w:p w:rsidR="002F6922" w:rsidRPr="00EC5D43" w:rsidRDefault="00952132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sz w:val="24"/>
          <w:szCs w:val="24"/>
        </w:rPr>
        <w:t>- porządkowanie materiałów SU</w:t>
      </w:r>
    </w:p>
    <w:p w:rsidR="002F6922" w:rsidRPr="00EC5D43" w:rsidRDefault="00952132">
      <w:pPr>
        <w:jc w:val="both"/>
        <w:rPr>
          <w:rFonts w:ascii="Times New Roman" w:hAnsi="Times New Roman"/>
          <w:b/>
          <w:sz w:val="24"/>
          <w:szCs w:val="24"/>
        </w:rPr>
      </w:pPr>
      <w:r w:rsidRPr="00EC5D43">
        <w:rPr>
          <w:rFonts w:ascii="Times New Roman" w:hAnsi="Times New Roman"/>
          <w:sz w:val="24"/>
          <w:szCs w:val="24"/>
        </w:rPr>
        <w:t>- opracowanie wniosków do pracy na następny rok szkolny</w:t>
      </w:r>
    </w:p>
    <w:p w:rsidR="002F6922" w:rsidRPr="00EC5D43" w:rsidRDefault="00952132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b/>
          <w:sz w:val="24"/>
          <w:szCs w:val="24"/>
        </w:rPr>
        <w:t>4. Zakończenie roku szkolnego. Pożegnanie absolwentów.</w:t>
      </w:r>
    </w:p>
    <w:p w:rsidR="002F6922" w:rsidRDefault="00952132" w:rsidP="00101F54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sz w:val="24"/>
          <w:szCs w:val="24"/>
        </w:rPr>
        <w:t>- uroczysty apel na zakończenie roku szkolnego (pomoc w przygotowaniu)</w:t>
      </w:r>
      <w:r w:rsidR="00101F54" w:rsidRPr="00EC5D43">
        <w:rPr>
          <w:rFonts w:ascii="Times New Roman" w:hAnsi="Times New Roman"/>
          <w:sz w:val="24"/>
          <w:szCs w:val="24"/>
        </w:rPr>
        <w:t>.</w:t>
      </w:r>
    </w:p>
    <w:p w:rsidR="00137742" w:rsidRDefault="00137742" w:rsidP="00101F54">
      <w:pPr>
        <w:jc w:val="both"/>
        <w:rPr>
          <w:rFonts w:ascii="Times New Roman" w:hAnsi="Times New Roman"/>
          <w:sz w:val="24"/>
          <w:szCs w:val="24"/>
        </w:rPr>
      </w:pPr>
    </w:p>
    <w:p w:rsidR="00137742" w:rsidRDefault="00137742" w:rsidP="00101F54">
      <w:pPr>
        <w:jc w:val="both"/>
        <w:rPr>
          <w:rFonts w:ascii="Times New Roman" w:hAnsi="Times New Roman"/>
          <w:sz w:val="24"/>
          <w:szCs w:val="24"/>
        </w:rPr>
      </w:pPr>
    </w:p>
    <w:p w:rsidR="00137742" w:rsidRDefault="00137742" w:rsidP="00101F54">
      <w:pPr>
        <w:jc w:val="both"/>
        <w:rPr>
          <w:rFonts w:ascii="Times New Roman" w:hAnsi="Times New Roman"/>
          <w:sz w:val="24"/>
          <w:szCs w:val="24"/>
        </w:rPr>
      </w:pPr>
    </w:p>
    <w:p w:rsidR="00137742" w:rsidRPr="00EC5D43" w:rsidRDefault="00137742" w:rsidP="00101F54">
      <w:pPr>
        <w:jc w:val="both"/>
        <w:rPr>
          <w:rFonts w:ascii="Times New Roman" w:hAnsi="Times New Roman"/>
          <w:b/>
          <w:sz w:val="24"/>
          <w:szCs w:val="24"/>
        </w:rPr>
      </w:pPr>
    </w:p>
    <w:p w:rsidR="002F6922" w:rsidRPr="00EC5D43" w:rsidRDefault="002F69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6922" w:rsidRPr="00EC5D43" w:rsidRDefault="00952132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C5D43">
        <w:rPr>
          <w:rFonts w:ascii="Times New Roman" w:hAnsi="Times New Roman"/>
          <w:b/>
          <w:sz w:val="24"/>
          <w:szCs w:val="24"/>
        </w:rPr>
        <w:lastRenderedPageBreak/>
        <w:t>Zadania wyznaczone do realizacji na bieżąco</w:t>
      </w:r>
    </w:p>
    <w:p w:rsidR="002F6922" w:rsidRPr="00EC5D43" w:rsidRDefault="00952132">
      <w:pPr>
        <w:ind w:firstLine="708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</w:t>
      </w:r>
      <w:r w:rsidRPr="00EC5D43">
        <w:rPr>
          <w:rFonts w:ascii="Times New Roman" w:hAnsi="Times New Roman"/>
          <w:b/>
          <w:sz w:val="24"/>
          <w:szCs w:val="24"/>
        </w:rPr>
        <w:t>–</w:t>
      </w:r>
      <w:r w:rsidRPr="00EC5D4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C5D43">
        <w:rPr>
          <w:rFonts w:ascii="Times New Roman" w:hAnsi="Times New Roman"/>
          <w:b/>
          <w:sz w:val="24"/>
          <w:szCs w:val="24"/>
        </w:rPr>
        <w:t>przez cały rok szkolny:</w:t>
      </w:r>
    </w:p>
    <w:p w:rsidR="002F6922" w:rsidRPr="00EC5D43" w:rsidRDefault="00952132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sz w:val="24"/>
          <w:szCs w:val="24"/>
        </w:rPr>
        <w:t>1. Pomoc w organizacji apeli informacyjnych (według potrzeb).</w:t>
      </w:r>
    </w:p>
    <w:p w:rsidR="002F6922" w:rsidRPr="00EC5D43" w:rsidRDefault="00952132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sz w:val="24"/>
          <w:szCs w:val="24"/>
        </w:rPr>
        <w:t>2. Współorganizacja  „Aktywnych przerw”.</w:t>
      </w:r>
    </w:p>
    <w:p w:rsidR="002F6922" w:rsidRPr="00EC5D43" w:rsidRDefault="00952132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sz w:val="24"/>
          <w:szCs w:val="24"/>
        </w:rPr>
        <w:t>3. Zagospodarowanie tablicy Samorządu Uczniowskiego – każda klasa przygotowuje gazetkę tematyczną we wskazanym przez SU terminie.</w:t>
      </w:r>
    </w:p>
    <w:p w:rsidR="002F6922" w:rsidRPr="00EC5D43" w:rsidRDefault="00952132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sz w:val="24"/>
          <w:szCs w:val="24"/>
        </w:rPr>
        <w:t>4. Udział w akcjach charytatywnych – propagowanie idei wolontariatu.</w:t>
      </w:r>
    </w:p>
    <w:p w:rsidR="002F6922" w:rsidRPr="00EC5D43" w:rsidRDefault="00952132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sz w:val="24"/>
          <w:szCs w:val="24"/>
        </w:rPr>
        <w:t>5. Losowanie szczęśliwego numerka.</w:t>
      </w:r>
    </w:p>
    <w:p w:rsidR="002F6922" w:rsidRPr="00EC5D43" w:rsidRDefault="00952132">
      <w:pPr>
        <w:jc w:val="both"/>
        <w:rPr>
          <w:rFonts w:ascii="Times New Roman" w:hAnsi="Times New Roman"/>
          <w:sz w:val="24"/>
          <w:szCs w:val="24"/>
        </w:rPr>
      </w:pPr>
      <w:r w:rsidRPr="00EC5D43">
        <w:rPr>
          <w:rFonts w:ascii="Times New Roman" w:hAnsi="Times New Roman"/>
          <w:sz w:val="24"/>
          <w:szCs w:val="24"/>
        </w:rPr>
        <w:t>6. Kontrola obuwia zmiennego.</w:t>
      </w:r>
    </w:p>
    <w:p w:rsidR="002F6922" w:rsidRPr="00EC5D43" w:rsidRDefault="0095213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C5D43">
        <w:rPr>
          <w:rFonts w:ascii="Times New Roman" w:hAnsi="Times New Roman"/>
          <w:sz w:val="24"/>
          <w:szCs w:val="24"/>
        </w:rPr>
        <w:t>7. Współdziałanie z władzami szkolnymi i wychowawcami klas.</w:t>
      </w:r>
    </w:p>
    <w:p w:rsidR="002F6922" w:rsidRPr="00EC5D43" w:rsidRDefault="00952132">
      <w:pPr>
        <w:pStyle w:val="Akapitzlist1"/>
        <w:ind w:left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C5D43">
        <w:rPr>
          <w:rFonts w:ascii="Times New Roman" w:hAnsi="Times New Roman" w:cs="Times New Roman"/>
          <w:color w:val="000000"/>
          <w:sz w:val="24"/>
          <w:szCs w:val="24"/>
        </w:rPr>
        <w:t xml:space="preserve">Zastrzega się możliwość modyfikacji planu pracy i realizacji zadań, które nie zostały ujęte </w:t>
      </w:r>
      <w:r w:rsidR="00101F54" w:rsidRPr="00EC5D4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EC5D43">
        <w:rPr>
          <w:rFonts w:ascii="Times New Roman" w:hAnsi="Times New Roman" w:cs="Times New Roman"/>
          <w:color w:val="000000"/>
          <w:sz w:val="24"/>
          <w:szCs w:val="24"/>
        </w:rPr>
        <w:t xml:space="preserve">w planie, a zasługują na zainteresowanie ze strony Samorządu Uczniowskiego. </w:t>
      </w:r>
    </w:p>
    <w:p w:rsidR="002F6922" w:rsidRPr="00EC5D43" w:rsidRDefault="00952132">
      <w:pPr>
        <w:pStyle w:val="Akapitzlist1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EC5D4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Organizacja struktur Samorządu Uc</w:t>
      </w:r>
      <w:r w:rsidR="00101F54" w:rsidRPr="00EC5D4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zniowskiego w roku szkolnym 2024</w:t>
      </w:r>
      <w:r w:rsidRPr="00EC5D4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/202</w:t>
      </w:r>
      <w:r w:rsidR="00101F54" w:rsidRPr="00EC5D4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5</w:t>
      </w:r>
    </w:p>
    <w:p w:rsidR="002F6922" w:rsidRPr="00EC5D43" w:rsidRDefault="00952132">
      <w:pPr>
        <w:pStyle w:val="Akapitzlist1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C5D43">
        <w:rPr>
          <w:rFonts w:ascii="Times New Roman" w:hAnsi="Times New Roman" w:cs="Times New Roman"/>
          <w:color w:val="000000"/>
          <w:sz w:val="24"/>
          <w:szCs w:val="24"/>
        </w:rPr>
        <w:t>Sekcja informacyjna – prowadzenie zeszytu protokołów.</w:t>
      </w:r>
    </w:p>
    <w:p w:rsidR="002F6922" w:rsidRPr="00EC5D43" w:rsidRDefault="00952132">
      <w:pPr>
        <w:pStyle w:val="Akapitzlist1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C5D43">
        <w:rPr>
          <w:rFonts w:ascii="Times New Roman" w:hAnsi="Times New Roman" w:cs="Times New Roman"/>
          <w:color w:val="000000"/>
          <w:sz w:val="24"/>
          <w:szCs w:val="24"/>
        </w:rPr>
        <w:t>Sekcja artystyczna – przygotowanie dekoracji, plakatów informujących o akcjach, imprezach i działaniach charytatywnych.</w:t>
      </w:r>
    </w:p>
    <w:p w:rsidR="002F6922" w:rsidRPr="00EC5D43" w:rsidRDefault="00952132">
      <w:pPr>
        <w:pStyle w:val="Akapitzlist1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C5D43">
        <w:rPr>
          <w:rFonts w:ascii="Times New Roman" w:hAnsi="Times New Roman" w:cs="Times New Roman"/>
          <w:color w:val="000000"/>
          <w:sz w:val="24"/>
          <w:szCs w:val="24"/>
        </w:rPr>
        <w:t>Sekcja rozrywkowa – organizowanie życia kultural</w:t>
      </w:r>
      <w:r w:rsidR="00101F54" w:rsidRPr="00EC5D43">
        <w:rPr>
          <w:rFonts w:ascii="Times New Roman" w:hAnsi="Times New Roman" w:cs="Times New Roman"/>
          <w:color w:val="000000"/>
          <w:sz w:val="24"/>
          <w:szCs w:val="24"/>
        </w:rPr>
        <w:t>nego i rozrywkowego (</w:t>
      </w:r>
      <w:r w:rsidRPr="00EC5D43">
        <w:rPr>
          <w:rFonts w:ascii="Times New Roman" w:hAnsi="Times New Roman" w:cs="Times New Roman"/>
          <w:color w:val="000000"/>
          <w:sz w:val="24"/>
          <w:szCs w:val="24"/>
        </w:rPr>
        <w:t>imprezy, kiermasze)</w:t>
      </w:r>
    </w:p>
    <w:p w:rsidR="002F6922" w:rsidRPr="00EC5D43" w:rsidRDefault="00952132">
      <w:pPr>
        <w:pStyle w:val="Akapitzlist1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C5D43">
        <w:rPr>
          <w:rFonts w:ascii="Times New Roman" w:hAnsi="Times New Roman" w:cs="Times New Roman"/>
          <w:color w:val="000000"/>
          <w:sz w:val="24"/>
          <w:szCs w:val="24"/>
        </w:rPr>
        <w:t>Sekcja porządkowa – przygotowanie sprzętu nagłośniowego, dbanie o czystość</w:t>
      </w:r>
      <w:r w:rsidR="00101F54" w:rsidRPr="00EC5D43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EC5D43">
        <w:rPr>
          <w:rFonts w:ascii="Times New Roman" w:hAnsi="Times New Roman" w:cs="Times New Roman"/>
          <w:color w:val="000000"/>
          <w:sz w:val="24"/>
          <w:szCs w:val="24"/>
        </w:rPr>
        <w:t xml:space="preserve"> i porządek</w:t>
      </w:r>
      <w:r w:rsidR="00101F54" w:rsidRPr="00EC5D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6922" w:rsidRPr="00EC5D43" w:rsidRDefault="002F6922">
      <w:pPr>
        <w:pStyle w:val="Akapitzlist1"/>
        <w:rPr>
          <w:rFonts w:ascii="Times New Roman" w:hAnsi="Times New Roman" w:cs="Times New Roman"/>
          <w:color w:val="000000"/>
          <w:sz w:val="24"/>
          <w:szCs w:val="24"/>
        </w:rPr>
      </w:pPr>
    </w:p>
    <w:p w:rsidR="002F6922" w:rsidRPr="00EC5D43" w:rsidRDefault="002F6922">
      <w:pPr>
        <w:pStyle w:val="Akapitzlist1"/>
        <w:rPr>
          <w:rFonts w:ascii="Times New Roman" w:hAnsi="Times New Roman" w:cs="Times New Roman"/>
          <w:color w:val="000000"/>
          <w:sz w:val="24"/>
          <w:szCs w:val="24"/>
        </w:rPr>
      </w:pPr>
    </w:p>
    <w:p w:rsidR="002F6922" w:rsidRPr="00EC5D43" w:rsidRDefault="00952132">
      <w:pPr>
        <w:pStyle w:val="Akapitzlist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C5D43">
        <w:rPr>
          <w:rFonts w:ascii="Times New Roman" w:hAnsi="Times New Roman" w:cs="Times New Roman"/>
          <w:color w:val="000000"/>
          <w:sz w:val="24"/>
          <w:szCs w:val="24"/>
        </w:rPr>
        <w:t>Opiekun Samorządu Uczniowskiego</w:t>
      </w:r>
    </w:p>
    <w:bookmarkEnd w:id="0"/>
    <w:p w:rsidR="00101F54" w:rsidRDefault="00101F54" w:rsidP="006B41BE">
      <w:pPr>
        <w:pStyle w:val="Akapitzlist1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01F54" w:rsidRDefault="00101F54" w:rsidP="00101F54">
      <w:pPr>
        <w:pStyle w:val="Akapitzlist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52132" w:rsidRDefault="00952132">
      <w:pPr>
        <w:pStyle w:val="Akapitzlist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2132" w:rsidSect="00CD281D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A6307E3"/>
    <w:multiLevelType w:val="hybridMultilevel"/>
    <w:tmpl w:val="7BC26692"/>
    <w:lvl w:ilvl="0" w:tplc="04150005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D03D5"/>
    <w:rsid w:val="00101F54"/>
    <w:rsid w:val="00137742"/>
    <w:rsid w:val="00186E2A"/>
    <w:rsid w:val="002F6922"/>
    <w:rsid w:val="005D10DA"/>
    <w:rsid w:val="006B41BE"/>
    <w:rsid w:val="006D03D5"/>
    <w:rsid w:val="00952132"/>
    <w:rsid w:val="00A1096F"/>
    <w:rsid w:val="00CD281D"/>
    <w:rsid w:val="00CF65A6"/>
    <w:rsid w:val="00EB70B0"/>
    <w:rsid w:val="00EC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81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D281D"/>
    <w:rPr>
      <w:rFonts w:ascii="Wingdings" w:hAnsi="Wingdings" w:cs="Wingdings" w:hint="default"/>
    </w:rPr>
  </w:style>
  <w:style w:type="character" w:customStyle="1" w:styleId="WW8Num2z0">
    <w:name w:val="WW8Num2z0"/>
    <w:rsid w:val="00CD281D"/>
    <w:rPr>
      <w:rFonts w:hint="default"/>
    </w:rPr>
  </w:style>
  <w:style w:type="character" w:customStyle="1" w:styleId="WW8Num3z0">
    <w:name w:val="WW8Num3z0"/>
    <w:rsid w:val="00CD281D"/>
    <w:rPr>
      <w:rFonts w:ascii="Times New Roman" w:eastAsia="Calibri" w:hAnsi="Times New Roman" w:cs="Times New Roman"/>
    </w:rPr>
  </w:style>
  <w:style w:type="character" w:customStyle="1" w:styleId="WW8Num4z0">
    <w:name w:val="WW8Num4z0"/>
    <w:rsid w:val="00CD281D"/>
    <w:rPr>
      <w:rFonts w:hint="default"/>
    </w:rPr>
  </w:style>
  <w:style w:type="character" w:customStyle="1" w:styleId="WW8Num5z0">
    <w:name w:val="WW8Num5z0"/>
    <w:rsid w:val="00CD281D"/>
    <w:rPr>
      <w:rFonts w:hint="default"/>
    </w:rPr>
  </w:style>
  <w:style w:type="character" w:customStyle="1" w:styleId="WW8Num6z0">
    <w:name w:val="WW8Num6z0"/>
    <w:rsid w:val="00CD281D"/>
    <w:rPr>
      <w:rFonts w:hint="default"/>
    </w:rPr>
  </w:style>
  <w:style w:type="character" w:customStyle="1" w:styleId="WW8Num7z0">
    <w:name w:val="WW8Num7z0"/>
    <w:rsid w:val="00CD281D"/>
    <w:rPr>
      <w:rFonts w:hint="default"/>
    </w:rPr>
  </w:style>
  <w:style w:type="character" w:customStyle="1" w:styleId="WW8Num8z0">
    <w:name w:val="WW8Num8z0"/>
    <w:rsid w:val="00CD281D"/>
    <w:rPr>
      <w:rFonts w:hint="default"/>
    </w:rPr>
  </w:style>
  <w:style w:type="character" w:customStyle="1" w:styleId="WW8Num9z0">
    <w:name w:val="WW8Num9z0"/>
    <w:rsid w:val="00CD281D"/>
    <w:rPr>
      <w:rFonts w:ascii="Times New Roman" w:eastAsia="Calibri" w:hAnsi="Times New Roman" w:cs="Times New Roman"/>
    </w:rPr>
  </w:style>
  <w:style w:type="character" w:customStyle="1" w:styleId="WW8Num10z0">
    <w:name w:val="WW8Num10z0"/>
    <w:rsid w:val="00CD281D"/>
    <w:rPr>
      <w:rFonts w:hint="default"/>
    </w:rPr>
  </w:style>
  <w:style w:type="character" w:customStyle="1" w:styleId="WW8Num11z0">
    <w:name w:val="WW8Num11z0"/>
    <w:rsid w:val="00CD281D"/>
    <w:rPr>
      <w:rFonts w:hint="default"/>
    </w:rPr>
  </w:style>
  <w:style w:type="character" w:customStyle="1" w:styleId="WW8Num12z0">
    <w:name w:val="WW8Num12z0"/>
    <w:rsid w:val="00CD281D"/>
    <w:rPr>
      <w:rFonts w:hint="default"/>
    </w:rPr>
  </w:style>
  <w:style w:type="character" w:customStyle="1" w:styleId="WW8Num13z0">
    <w:name w:val="WW8Num13z0"/>
    <w:rsid w:val="00CD281D"/>
    <w:rPr>
      <w:rFonts w:hint="default"/>
    </w:rPr>
  </w:style>
  <w:style w:type="character" w:customStyle="1" w:styleId="WW8Num14z0">
    <w:name w:val="WW8Num14z0"/>
    <w:rsid w:val="00CD281D"/>
    <w:rPr>
      <w:rFonts w:hint="default"/>
    </w:rPr>
  </w:style>
  <w:style w:type="character" w:customStyle="1" w:styleId="Domylnaczcionkaakapitu1">
    <w:name w:val="Domyślna czcionka akapitu1"/>
    <w:rsid w:val="00CD281D"/>
  </w:style>
  <w:style w:type="paragraph" w:customStyle="1" w:styleId="Nagwek1">
    <w:name w:val="Nagłówek1"/>
    <w:basedOn w:val="Normalny"/>
    <w:next w:val="Tekstpodstawowy"/>
    <w:rsid w:val="00CD281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D281D"/>
    <w:pPr>
      <w:spacing w:after="140"/>
    </w:pPr>
  </w:style>
  <w:style w:type="paragraph" w:styleId="Lista">
    <w:name w:val="List"/>
    <w:basedOn w:val="Tekstpodstawowy"/>
    <w:rsid w:val="00CD281D"/>
    <w:rPr>
      <w:rFonts w:cs="Arial"/>
    </w:rPr>
  </w:style>
  <w:style w:type="paragraph" w:styleId="Legenda">
    <w:name w:val="caption"/>
    <w:basedOn w:val="Normalny"/>
    <w:qFormat/>
    <w:rsid w:val="00CD281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CD281D"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CD281D"/>
    <w:pPr>
      <w:ind w:left="720"/>
      <w:contextualSpacing/>
    </w:pPr>
  </w:style>
  <w:style w:type="paragraph" w:customStyle="1" w:styleId="Akapitzlist1">
    <w:name w:val="Akapit z listą1"/>
    <w:basedOn w:val="Normalny"/>
    <w:rsid w:val="00CD281D"/>
    <w:pPr>
      <w:ind w:left="720"/>
    </w:pPr>
    <w:rPr>
      <w:rFonts w:eastAsia="Times New Roman" w:cs="Calibri"/>
    </w:rPr>
  </w:style>
  <w:style w:type="paragraph" w:styleId="NormalnyWeb">
    <w:name w:val="Normal (Web)"/>
    <w:basedOn w:val="Normalny"/>
    <w:uiPriority w:val="99"/>
    <w:unhideWhenUsed/>
    <w:rsid w:val="006D03D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WW8Num1z0"/>
    <w:uiPriority w:val="22"/>
    <w:qFormat/>
    <w:rsid w:val="006D03D5"/>
    <w:rPr>
      <w:rFonts w:ascii="Wingdings" w:hAnsi="Wingdings" w:cs="Wingdings" w:hint="default"/>
      <w:b/>
      <w:bCs/>
    </w:rPr>
  </w:style>
  <w:style w:type="character" w:customStyle="1" w:styleId="tekst">
    <w:name w:val="tekst"/>
    <w:basedOn w:val="WW8Num1z0"/>
    <w:rsid w:val="005D10DA"/>
    <w:rPr>
      <w:rFonts w:ascii="Wingdings" w:hAnsi="Wingdings" w:cs="Wingdings" w:hint="defaul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1BE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958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</dc:creator>
  <cp:lastModifiedBy>MILENKA</cp:lastModifiedBy>
  <cp:revision>2</cp:revision>
  <cp:lastPrinted>2024-09-06T11:53:00Z</cp:lastPrinted>
  <dcterms:created xsi:type="dcterms:W3CDTF">2024-09-30T12:59:00Z</dcterms:created>
  <dcterms:modified xsi:type="dcterms:W3CDTF">2024-09-30T12:59:00Z</dcterms:modified>
</cp:coreProperties>
</file>